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A7E60" w14:textId="77777777" w:rsidR="008A0ECB" w:rsidRDefault="002279F8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14:paraId="080334A0" w14:textId="77777777" w:rsidR="008A0ECB" w:rsidRDefault="002279F8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已认定的环保科普基地名单</w:t>
      </w:r>
    </w:p>
    <w:p w14:paraId="1D01E99D" w14:textId="77777777" w:rsidR="008A0ECB" w:rsidRDefault="008A0ECB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2B47F2EE" w14:textId="77777777" w:rsidR="008A0ECB" w:rsidRDefault="002279F8">
      <w:pPr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唐山德龙钢铁有限公司</w:t>
      </w:r>
    </w:p>
    <w:p w14:paraId="17C411D5" w14:textId="77777777" w:rsidR="008A0ECB" w:rsidRDefault="002279F8">
      <w:pPr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唐山南湖公园</w:t>
      </w:r>
      <w:r>
        <w:rPr>
          <w:rFonts w:ascii="仿宋" w:eastAsia="仿宋" w:hAnsi="仿宋" w:cs="仿宋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HYPERLINK "</w:instrText>
      </w:r>
      <w:r>
        <w:rPr>
          <w:rFonts w:ascii="仿宋" w:eastAsia="仿宋" w:hAnsi="仿宋" w:cs="仿宋" w:hint="eastAsia"/>
          <w:sz w:val="32"/>
          <w:szCs w:val="32"/>
        </w:rPr>
        <w:instrText>http://www.baidu.com/link?url=PyLz1k8vQ5tpPcfyllV1isJ8Uj-QDXXk0pCLNLZaH86e9KLTP1863Uje-RESp4U6t28dm1S-_yHZbJN8re0fDxXIGTuY_eUZ7T3W5Tn_AZiFWzBYc5DBdFYbRAZknHZSvZCHuzGe2GsnWm1_-twLCzQT_QpJ4rjiqVtiPT_5srsYvvaVZ-0zaQSDI6Qd7M6JH0ZqOaGNG-bVSicIRCkYqGW8JfcLjgUEmg</w:instrText>
      </w:r>
      <w:r>
        <w:rPr>
          <w:rFonts w:ascii="仿宋" w:eastAsia="仿宋" w:hAnsi="仿宋" w:cs="仿宋" w:hint="eastAsia"/>
          <w:sz w:val="32"/>
          <w:szCs w:val="32"/>
        </w:rPr>
        <w:instrText xml:space="preserve">CdEE_Y6ewvDEQ_TcZqypPXg-_CwQWSts9sFS_brxyFy5HicclTO_" \t "https://www.baidu.com/_blank" </w:instrText>
      </w:r>
      <w:r>
        <w:rPr>
          <w:rFonts w:ascii="仿宋" w:eastAsia="仿宋" w:hAnsi="仿宋" w:cs="仿宋"/>
          <w:sz w:val="32"/>
          <w:szCs w:val="32"/>
        </w:rPr>
        <w:fldChar w:fldCharType="separate"/>
      </w:r>
    </w:p>
    <w:p w14:paraId="134437C7" w14:textId="77777777" w:rsidR="008A0ECB" w:rsidRDefault="002279F8">
      <w:pPr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卡博特旭阳化工（邢台）有限公司</w:t>
      </w:r>
    </w:p>
    <w:p w14:paraId="35EE350C" w14:textId="77777777" w:rsidR="008A0ECB" w:rsidRDefault="002279F8">
      <w:pPr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fldChar w:fldCharType="end"/>
      </w:r>
      <w:r>
        <w:rPr>
          <w:rFonts w:ascii="仿宋" w:eastAsia="仿宋" w:hAnsi="仿宋" w:cs="仿宋"/>
          <w:sz w:val="32"/>
          <w:szCs w:val="32"/>
        </w:rPr>
        <w:t>赞皇金隅水泥有限公司</w:t>
      </w:r>
      <w:r>
        <w:rPr>
          <w:rFonts w:ascii="仿宋" w:eastAsia="仿宋" w:hAnsi="仿宋" w:cs="仿宋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HYPERLINK "http://www.baidu.com/link?url=sQQl-3QZyli4YV1hTA7bu_sRM4qVimRwv_BYX7vzgNCP8aRTL8rGlwm9SCrUKQe8ATUfQkN_mdR1mqTASI2kORkupCsFHbq-</w:instrText>
      </w:r>
      <w:r>
        <w:rPr>
          <w:rFonts w:ascii="仿宋" w:eastAsia="仿宋" w:hAnsi="仿宋" w:cs="仿宋" w:hint="eastAsia"/>
          <w:sz w:val="32"/>
          <w:szCs w:val="32"/>
        </w:rPr>
        <w:instrText xml:space="preserve">xiTIc2FhNEoDPdpfN6Bc6wMNjPY8igKlomF53h1r5zY4G9evU0slwecTno09OnBhqIAStPMPar7C4Oq_wrduWUfbt1GrT2tYoYkoT1AeJUluF5Vdf9nGQSF2qOUbSplMQs_vMprMQGCuTyWFwnL2bWnIH3Jkc4rXvmFKD4wDDJ0oPMjVIdsBwa" \t "https://www.baidu.com/_blank" </w:instrText>
      </w:r>
      <w:r>
        <w:rPr>
          <w:rFonts w:ascii="仿宋" w:eastAsia="仿宋" w:hAnsi="仿宋" w:cs="仿宋"/>
          <w:sz w:val="32"/>
          <w:szCs w:val="32"/>
        </w:rPr>
        <w:fldChar w:fldCharType="separate"/>
      </w:r>
    </w:p>
    <w:p w14:paraId="13B03C12" w14:textId="77777777" w:rsidR="008A0ECB" w:rsidRDefault="002279F8">
      <w:pPr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中节能（石家庄）环保能源有限公司</w:t>
      </w:r>
    </w:p>
    <w:p w14:paraId="1FC2AAD1" w14:textId="77777777" w:rsidR="008A0ECB" w:rsidRDefault="002279F8">
      <w:pPr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华北石油管理局有限公司</w:t>
      </w:r>
    </w:p>
    <w:p w14:paraId="0914F4B9" w14:textId="77777777" w:rsidR="008A0ECB" w:rsidRDefault="002279F8">
      <w:pPr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hyperlink r:id="rId6" w:tgtFrame="https://www.baidu.com/_blank" w:history="1">
        <w:r>
          <w:rPr>
            <w:rFonts w:ascii="仿宋" w:eastAsia="仿宋" w:hAnsi="仿宋" w:cs="仿宋"/>
            <w:sz w:val="32"/>
            <w:szCs w:val="32"/>
          </w:rPr>
          <w:t>霸州中电环保发电有限公司</w:t>
        </w:r>
        <w:r>
          <w:rPr>
            <w:rFonts w:ascii="仿宋" w:eastAsia="仿宋" w:hAnsi="仿宋" w:cs="仿宋"/>
            <w:sz w:val="32"/>
            <w:szCs w:val="32"/>
          </w:rPr>
          <w:t> </w:t>
        </w:r>
      </w:hyperlink>
    </w:p>
    <w:p w14:paraId="0DD0A88C" w14:textId="0D85F55E" w:rsidR="008A0ECB" w:rsidRPr="002279F8" w:rsidRDefault="002279F8" w:rsidP="002279F8">
      <w:pPr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河北环境工程学院</w:t>
      </w:r>
      <w:bookmarkStart w:id="0" w:name="_GoBack"/>
      <w:bookmarkEnd w:id="0"/>
    </w:p>
    <w:sectPr w:rsidR="008A0ECB" w:rsidRPr="002279F8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9CCE4"/>
    <w:multiLevelType w:val="singleLevel"/>
    <w:tmpl w:val="8F79CC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83E24C"/>
    <w:multiLevelType w:val="singleLevel"/>
    <w:tmpl w:val="F783E24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4"/>
    <w:multiLevelType w:val="singleLevel"/>
    <w:tmpl w:val="00000004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00000007"/>
    <w:multiLevelType w:val="singleLevel"/>
    <w:tmpl w:val="00000007"/>
    <w:lvl w:ilvl="0">
      <w:start w:val="7"/>
      <w:numFmt w:val="chineseCounting"/>
      <w:suff w:val="nothing"/>
      <w:lvlText w:val="%1、"/>
      <w:lvlJc w:val="left"/>
    </w:lvl>
  </w:abstractNum>
  <w:abstractNum w:abstractNumId="4">
    <w:nsid w:val="0000000B"/>
    <w:multiLevelType w:val="singleLevel"/>
    <w:tmpl w:val="0000000B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002F2305"/>
    <w:multiLevelType w:val="singleLevel"/>
    <w:tmpl w:val="002F2305"/>
    <w:lvl w:ilvl="0">
      <w:start w:val="1"/>
      <w:numFmt w:val="decimal"/>
      <w:suff w:val="nothing"/>
      <w:lvlText w:val="%1．"/>
      <w:lvlJc w:val="left"/>
    </w:lvl>
  </w:abstractNum>
  <w:abstractNum w:abstractNumId="6">
    <w:nsid w:val="594CF14F"/>
    <w:multiLevelType w:val="singleLevel"/>
    <w:tmpl w:val="594CF14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CB"/>
    <w:rsid w:val="002279F8"/>
    <w:rsid w:val="008A0ECB"/>
    <w:rsid w:val="155305A6"/>
    <w:rsid w:val="290656D0"/>
    <w:rsid w:val="3787500F"/>
    <w:rsid w:val="5B3B6253"/>
    <w:rsid w:val="6E7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qicha.baidu.com/detail/compinfo?pid=xlTM-TogKuTwsKUxx0wGU4Z9m4WYphMuywmd&amp;pd=aen&amp;from=ps&amp;query=%E9%9C%B8%E5%B7%9E%E4%B8%AD%E7%94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2024-12-05T02:55:00Z</dcterms:created>
  <dcterms:modified xsi:type="dcterms:W3CDTF">2024-12-09T06:09:00Z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B64AFACF5C704B34936001F291986E21_12</vt:lpwstr>
  </property>
</Properties>
</file>