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B0330B" w14:textId="77777777" w:rsidR="009B6ACE" w:rsidRDefault="0092186A">
      <w:pPr>
        <w:adjustRightInd w:val="0"/>
        <w:snapToGrid w:val="0"/>
        <w:spacing w:line="56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</w:t>
      </w:r>
      <w:r>
        <w:rPr>
          <w:rFonts w:ascii="仿宋" w:eastAsia="仿宋" w:hAnsi="仿宋" w:cs="仿宋" w:hint="eastAsia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：</w:t>
      </w:r>
    </w:p>
    <w:p w14:paraId="02B5F140" w14:textId="77777777" w:rsidR="009B6ACE" w:rsidRDefault="0092186A">
      <w:pPr>
        <w:adjustRightInd w:val="0"/>
        <w:snapToGrid w:val="0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河北省环境科学学会环保科普基地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申报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管理办法</w:t>
      </w:r>
    </w:p>
    <w:p w14:paraId="5C7674D6" w14:textId="77777777" w:rsidR="009B6ACE" w:rsidRDefault="0092186A">
      <w:pPr>
        <w:adjustRightInd w:val="0"/>
        <w:snapToGrid w:val="0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（试行）</w:t>
      </w:r>
    </w:p>
    <w:p w14:paraId="40B812B5" w14:textId="77777777" w:rsidR="009B6ACE" w:rsidRDefault="0092186A">
      <w:pPr>
        <w:adjustRightInd w:val="0"/>
        <w:snapToGrid w:val="0"/>
        <w:spacing w:line="360" w:lineRule="auto"/>
        <w:ind w:firstLineChars="200" w:firstLine="420"/>
      </w:pPr>
      <w:r>
        <w:rPr>
          <w:rFonts w:hint="eastAsia"/>
        </w:rPr>
        <w:t xml:space="preserve"> </w:t>
      </w:r>
    </w:p>
    <w:p w14:paraId="479AEE71" w14:textId="77777777" w:rsidR="009B6ACE" w:rsidRDefault="0092186A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第一条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为更好</w:t>
      </w:r>
      <w:r>
        <w:rPr>
          <w:rFonts w:ascii="仿宋_GB2312" w:eastAsia="仿宋_GB2312" w:hint="eastAsia"/>
          <w:sz w:val="32"/>
          <w:szCs w:val="32"/>
        </w:rPr>
        <w:t>地</w:t>
      </w:r>
      <w:r>
        <w:rPr>
          <w:rFonts w:ascii="仿宋_GB2312" w:eastAsia="仿宋_GB2312" w:hint="eastAsia"/>
          <w:sz w:val="32"/>
          <w:szCs w:val="32"/>
        </w:rPr>
        <w:t>发挥环境科学学会环保科普的职能，鼓励和推动学会会员单位积极参与环保科普活动，河北省环境科学学会开展环保科普基地申报认定工作。</w:t>
      </w:r>
    </w:p>
    <w:p w14:paraId="4949552C" w14:textId="77777777" w:rsidR="009B6ACE" w:rsidRDefault="0092186A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第二条</w:t>
      </w:r>
      <w:r>
        <w:rPr>
          <w:rFonts w:ascii="仿宋_GB2312" w:eastAsia="仿宋_GB2312" w:hint="eastAsia"/>
          <w:b/>
          <w:bCs/>
          <w:sz w:val="32"/>
          <w:szCs w:val="32"/>
        </w:rPr>
        <w:t xml:space="preserve">  </w:t>
      </w:r>
      <w:r>
        <w:rPr>
          <w:rFonts w:ascii="仿宋_GB2312" w:eastAsia="仿宋_GB2312" w:hint="eastAsia"/>
          <w:b/>
          <w:bCs/>
          <w:sz w:val="32"/>
          <w:szCs w:val="32"/>
        </w:rPr>
        <w:t>申报范围及条件</w:t>
      </w:r>
    </w:p>
    <w:p w14:paraId="69FEFC95" w14:textId="77777777" w:rsidR="009B6ACE" w:rsidRDefault="0092186A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凡是河北省环境科学学会的会员单位均可申报。</w:t>
      </w:r>
      <w:r>
        <w:rPr>
          <w:rFonts w:ascii="仿宋_GB2312" w:eastAsia="仿宋_GB2312" w:hint="eastAsia"/>
          <w:sz w:val="32"/>
          <w:szCs w:val="32"/>
        </w:rPr>
        <w:t>单位性质包括企业、省级以上行政主管部门命名的园区、自然保护地类、场馆类、科研院所类、培训教育类等。</w:t>
      </w:r>
    </w:p>
    <w:p w14:paraId="5619F25E" w14:textId="77777777" w:rsidR="009B6ACE" w:rsidRDefault="0092186A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申报河北省环境科学学会环保科普基地的单位，须具备以下条件：</w:t>
      </w:r>
    </w:p>
    <w:p w14:paraId="262C4FED" w14:textId="77777777" w:rsidR="009B6ACE" w:rsidRDefault="0092186A">
      <w:pPr>
        <w:numPr>
          <w:ilvl w:val="0"/>
          <w:numId w:val="4"/>
        </w:num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具有独立法人资格或受法人正式委托独立开展环保科普活动的单位，遵守国家各项法律规定；</w:t>
      </w:r>
    </w:p>
    <w:p w14:paraId="66E6DD04" w14:textId="77777777" w:rsidR="009B6ACE" w:rsidRDefault="0092186A">
      <w:pPr>
        <w:numPr>
          <w:ilvl w:val="0"/>
          <w:numId w:val="4"/>
        </w:num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重视环境保护工作，污染物排放达到国家和地方环境保护法律和标准的要求。具有良好的环保工作业绩，近两年内没有受到各级环保行政部门的处罚。</w:t>
      </w:r>
    </w:p>
    <w:p w14:paraId="51AD53BE" w14:textId="77777777" w:rsidR="009B6ACE" w:rsidRDefault="0092186A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．展示传播的环保科学知识、科技成果内容符合本单位专业特点，体现环保特色</w:t>
      </w:r>
      <w:r>
        <w:rPr>
          <w:rFonts w:ascii="仿宋_GB2312" w:eastAsia="仿宋_GB2312" w:hint="eastAsia"/>
          <w:sz w:val="32"/>
          <w:szCs w:val="32"/>
        </w:rPr>
        <w:t>；</w:t>
      </w:r>
    </w:p>
    <w:p w14:paraId="23E1197E" w14:textId="77777777" w:rsidR="009B6ACE" w:rsidRDefault="0092186A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．面向公众开放，具有一定规模的接待能力</w:t>
      </w:r>
      <w:r>
        <w:rPr>
          <w:rFonts w:ascii="仿宋_GB2312" w:eastAsia="仿宋_GB2312" w:hint="eastAsia"/>
          <w:sz w:val="32"/>
          <w:szCs w:val="32"/>
        </w:rPr>
        <w:t>；</w:t>
      </w:r>
    </w:p>
    <w:p w14:paraId="2B0DBBF4" w14:textId="77777777" w:rsidR="009B6ACE" w:rsidRDefault="0092186A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．有专门负责开展环保科普活动的部门，配有专职或兼职环保科普人员；</w:t>
      </w:r>
    </w:p>
    <w:p w14:paraId="01D1D5F3" w14:textId="77777777" w:rsidR="009B6ACE" w:rsidRDefault="0092186A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．</w:t>
      </w:r>
      <w:r>
        <w:rPr>
          <w:rFonts w:ascii="仿宋_GB2312" w:eastAsia="仿宋_GB2312" w:hint="eastAsia"/>
          <w:sz w:val="32"/>
          <w:szCs w:val="32"/>
        </w:rPr>
        <w:t>环保科普工作列入本单位的发展规划和日常工作任务，每年有具体的环保科普</w:t>
      </w:r>
      <w:r>
        <w:rPr>
          <w:rFonts w:ascii="仿宋_GB2312" w:eastAsia="仿宋_GB2312" w:hint="eastAsia"/>
          <w:sz w:val="32"/>
          <w:szCs w:val="32"/>
        </w:rPr>
        <w:t>工作计划，</w:t>
      </w:r>
      <w:r>
        <w:rPr>
          <w:rFonts w:ascii="仿宋_GB2312" w:eastAsia="仿宋_GB2312" w:hint="eastAsia"/>
          <w:sz w:val="32"/>
          <w:szCs w:val="32"/>
        </w:rPr>
        <w:t>具有科普创作和组织策划能</w:t>
      </w:r>
      <w:r>
        <w:rPr>
          <w:rFonts w:ascii="仿宋_GB2312" w:eastAsia="仿宋_GB2312" w:hint="eastAsia"/>
          <w:sz w:val="32"/>
          <w:szCs w:val="32"/>
        </w:rPr>
        <w:lastRenderedPageBreak/>
        <w:t>力。</w:t>
      </w:r>
    </w:p>
    <w:p w14:paraId="22EFBA4D" w14:textId="77777777" w:rsidR="009B6ACE" w:rsidRDefault="0092186A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7.</w:t>
      </w:r>
      <w:r>
        <w:rPr>
          <w:rFonts w:ascii="仿宋_GB2312" w:eastAsia="仿宋_GB2312" w:hint="eastAsia"/>
          <w:sz w:val="32"/>
          <w:szCs w:val="32"/>
        </w:rPr>
        <w:t>有</w:t>
      </w:r>
      <w:r>
        <w:rPr>
          <w:rFonts w:ascii="仿宋_GB2312" w:eastAsia="仿宋_GB2312" w:hint="eastAsia"/>
          <w:sz w:val="32"/>
          <w:szCs w:val="32"/>
        </w:rPr>
        <w:t>固定用于环境保护</w:t>
      </w:r>
      <w:r>
        <w:rPr>
          <w:rFonts w:ascii="仿宋_GB2312" w:eastAsia="仿宋_GB2312" w:hint="eastAsia"/>
          <w:sz w:val="32"/>
          <w:szCs w:val="32"/>
        </w:rPr>
        <w:t>科普</w:t>
      </w:r>
      <w:r>
        <w:rPr>
          <w:rFonts w:ascii="仿宋_GB2312" w:eastAsia="仿宋_GB2312" w:hint="eastAsia"/>
          <w:sz w:val="32"/>
          <w:szCs w:val="32"/>
        </w:rPr>
        <w:t>活动的</w:t>
      </w:r>
      <w:r>
        <w:rPr>
          <w:rFonts w:ascii="仿宋_GB2312" w:eastAsia="仿宋_GB2312" w:hint="eastAsia"/>
          <w:sz w:val="32"/>
          <w:szCs w:val="32"/>
        </w:rPr>
        <w:t>经费</w:t>
      </w:r>
      <w:r>
        <w:rPr>
          <w:rFonts w:ascii="仿宋_GB2312" w:eastAsia="仿宋_GB2312" w:hint="eastAsia"/>
          <w:sz w:val="32"/>
          <w:szCs w:val="32"/>
        </w:rPr>
        <w:t>；</w:t>
      </w:r>
    </w:p>
    <w:p w14:paraId="6495B213" w14:textId="77777777" w:rsidR="009B6ACE" w:rsidRDefault="0092186A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．建有固定的室内环保展厅，展示面积不低于</w:t>
      </w:r>
      <w:r>
        <w:rPr>
          <w:rFonts w:ascii="仿宋_GB2312" w:eastAsia="仿宋_GB2312" w:hint="eastAsia"/>
          <w:sz w:val="32"/>
          <w:szCs w:val="32"/>
        </w:rPr>
        <w:t xml:space="preserve">200 </w:t>
      </w:r>
      <w:r>
        <w:rPr>
          <w:rFonts w:ascii="仿宋_GB2312" w:eastAsia="仿宋_GB2312" w:hint="eastAsia"/>
          <w:sz w:val="32"/>
          <w:szCs w:val="32"/>
        </w:rPr>
        <w:t>m</w:t>
      </w:r>
      <w:r>
        <w:rPr>
          <w:rFonts w:ascii="仿宋_GB2312" w:eastAsia="仿宋_GB2312" w:hint="eastAsia"/>
          <w:sz w:val="32"/>
          <w:szCs w:val="32"/>
          <w:vertAlign w:val="superscript"/>
        </w:rPr>
        <w:t>2</w:t>
      </w:r>
      <w:r>
        <w:rPr>
          <w:rFonts w:ascii="仿宋_GB2312" w:eastAsia="仿宋_GB2312" w:hint="eastAsia"/>
          <w:sz w:val="32"/>
          <w:szCs w:val="32"/>
        </w:rPr>
        <w:t>，配有能容纳</w:t>
      </w:r>
      <w:r>
        <w:rPr>
          <w:rFonts w:ascii="仿宋_GB2312" w:eastAsia="仿宋_GB2312" w:hint="eastAsia"/>
          <w:sz w:val="32"/>
          <w:szCs w:val="32"/>
        </w:rPr>
        <w:t>50</w:t>
      </w:r>
      <w:r>
        <w:rPr>
          <w:rFonts w:ascii="仿宋_GB2312" w:eastAsia="仿宋_GB2312" w:hint="eastAsia"/>
          <w:sz w:val="32"/>
          <w:szCs w:val="32"/>
        </w:rPr>
        <w:t>人以上的影视报告厅；</w:t>
      </w:r>
    </w:p>
    <w:p w14:paraId="04D79FFA" w14:textId="77777777" w:rsidR="009B6ACE" w:rsidRDefault="0092186A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9.</w:t>
      </w:r>
      <w:r>
        <w:rPr>
          <w:rFonts w:ascii="仿宋_GB2312" w:eastAsia="仿宋_GB2312" w:hint="eastAsia"/>
          <w:sz w:val="32"/>
          <w:szCs w:val="32"/>
        </w:rPr>
        <w:t>自然保护地类，必须已获得</w:t>
      </w:r>
      <w:r>
        <w:rPr>
          <w:rFonts w:ascii="仿宋_GB2312" w:eastAsia="仿宋_GB2312" w:hint="eastAsia"/>
          <w:sz w:val="32"/>
          <w:szCs w:val="32"/>
        </w:rPr>
        <w:t>4A</w:t>
      </w:r>
      <w:r>
        <w:rPr>
          <w:rFonts w:ascii="仿宋_GB2312" w:eastAsia="仿宋_GB2312" w:hint="eastAsia"/>
          <w:sz w:val="32"/>
          <w:szCs w:val="32"/>
        </w:rPr>
        <w:t>级以上国家旅游景区资质，并拥有典型的自然景观体系。</w:t>
      </w:r>
    </w:p>
    <w:p w14:paraId="278CE842" w14:textId="77777777" w:rsidR="009B6ACE" w:rsidRDefault="0092186A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第三条</w:t>
      </w:r>
      <w:r>
        <w:rPr>
          <w:rFonts w:ascii="仿宋_GB2312" w:eastAsia="仿宋_GB2312" w:hint="eastAsia"/>
          <w:b/>
          <w:bCs/>
          <w:sz w:val="32"/>
          <w:szCs w:val="32"/>
        </w:rPr>
        <w:t xml:space="preserve">  </w:t>
      </w:r>
      <w:r>
        <w:rPr>
          <w:rFonts w:ascii="仿宋_GB2312" w:eastAsia="仿宋_GB2312" w:hint="eastAsia"/>
          <w:b/>
          <w:bCs/>
          <w:sz w:val="32"/>
          <w:szCs w:val="32"/>
        </w:rPr>
        <w:t>申报认定程序</w:t>
      </w:r>
    </w:p>
    <w:p w14:paraId="321644B7" w14:textId="77777777" w:rsidR="009B6ACE" w:rsidRDefault="0092186A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（一）申报材料。申报单位应提供以下材料，并保证材料的真实性和准确性。</w:t>
      </w:r>
    </w:p>
    <w:p w14:paraId="6A7A60F0" w14:textId="77777777" w:rsidR="009B6ACE" w:rsidRDefault="0092186A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>
        <w:rPr>
          <w:rFonts w:ascii="仿宋_GB2312" w:eastAsia="仿宋_GB2312" w:hint="eastAsia"/>
          <w:sz w:val="32"/>
          <w:szCs w:val="32"/>
        </w:rPr>
        <w:t>《河北省环境科学学会环保科普基地申报表》</w:t>
      </w:r>
      <w:r>
        <w:rPr>
          <w:rFonts w:ascii="仿宋_GB2312" w:eastAsia="仿宋_GB2312" w:hint="eastAsia"/>
          <w:sz w:val="32"/>
          <w:szCs w:val="32"/>
        </w:rPr>
        <w:t>。</w:t>
      </w:r>
    </w:p>
    <w:p w14:paraId="5A4CFD2A" w14:textId="77777777" w:rsidR="009B6ACE" w:rsidRDefault="0092186A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</w:t>
      </w:r>
      <w:r>
        <w:rPr>
          <w:rFonts w:ascii="仿宋_GB2312" w:eastAsia="仿宋_GB2312" w:hint="eastAsia"/>
          <w:sz w:val="32"/>
          <w:szCs w:val="32"/>
        </w:rPr>
        <w:t>申请报告。内容包括单位的基本情况、申请理由和工作成效。此外，以附件形式提供：环保科普工作人员基本情况表、环保科普工作管理制度（包括经费制度）、本年度环保科普工作总结、下年度环保科普工作计划、以往开展环保科普活动和从事环保科普工作的相关材料等。</w:t>
      </w:r>
    </w:p>
    <w:p w14:paraId="76BEB376" w14:textId="77777777" w:rsidR="009B6ACE" w:rsidRDefault="0092186A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（二）组织评审和公示</w:t>
      </w:r>
      <w:r>
        <w:rPr>
          <w:rFonts w:ascii="仿宋_GB2312" w:eastAsia="仿宋_GB2312" w:hint="eastAsia"/>
          <w:sz w:val="32"/>
          <w:szCs w:val="32"/>
        </w:rPr>
        <w:t>。</w:t>
      </w:r>
      <w:r>
        <w:rPr>
          <w:rFonts w:ascii="仿宋_GB2312" w:eastAsia="仿宋_GB2312" w:hint="eastAsia"/>
          <w:sz w:val="32"/>
          <w:szCs w:val="32"/>
        </w:rPr>
        <w:t>河北省环境科学学会组织专家评审，评审结果面向社会公示。</w:t>
      </w:r>
    </w:p>
    <w:p w14:paraId="76ECDE2F" w14:textId="77777777" w:rsidR="009B6ACE" w:rsidRDefault="0092186A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（三）经专家评审、公示后，由河北省环境科学学会</w:t>
      </w:r>
      <w:r>
        <w:rPr>
          <w:rFonts w:ascii="仿宋_GB2312" w:eastAsia="仿宋_GB2312" w:hint="eastAsia"/>
          <w:sz w:val="32"/>
          <w:szCs w:val="32"/>
        </w:rPr>
        <w:t>授予</w:t>
      </w:r>
      <w:r>
        <w:rPr>
          <w:rFonts w:ascii="仿宋_GB2312" w:eastAsia="仿宋_GB2312" w:hint="eastAsia"/>
          <w:sz w:val="32"/>
          <w:szCs w:val="32"/>
        </w:rPr>
        <w:t>“河北省环境科学学会环保科普基地</w:t>
      </w:r>
      <w:r>
        <w:rPr>
          <w:rFonts w:ascii="仿宋_GB2312" w:eastAsia="仿宋_GB2312" w:hint="eastAsia"/>
          <w:sz w:val="32"/>
          <w:szCs w:val="32"/>
        </w:rPr>
        <w:t>”</w:t>
      </w:r>
      <w:r>
        <w:rPr>
          <w:rFonts w:ascii="仿宋_GB2312" w:eastAsia="仿宋_GB2312" w:hint="eastAsia"/>
          <w:sz w:val="32"/>
          <w:szCs w:val="32"/>
        </w:rPr>
        <w:t>称号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并</w:t>
      </w:r>
      <w:r>
        <w:rPr>
          <w:rFonts w:ascii="仿宋_GB2312" w:eastAsia="仿宋_GB2312" w:hint="eastAsia"/>
          <w:sz w:val="32"/>
          <w:szCs w:val="32"/>
        </w:rPr>
        <w:t>颁发证书、牌匾。</w:t>
      </w:r>
    </w:p>
    <w:p w14:paraId="6758035A" w14:textId="77777777" w:rsidR="009B6ACE" w:rsidRDefault="0092186A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第四条</w:t>
      </w:r>
      <w:r>
        <w:rPr>
          <w:rFonts w:ascii="仿宋_GB2312" w:eastAsia="仿宋_GB2312" w:hint="eastAsia"/>
          <w:b/>
          <w:bCs/>
          <w:sz w:val="32"/>
          <w:szCs w:val="32"/>
        </w:rPr>
        <w:t xml:space="preserve">  </w:t>
      </w:r>
      <w:r>
        <w:rPr>
          <w:rFonts w:ascii="仿宋_GB2312" w:eastAsia="仿宋_GB2312" w:hint="eastAsia"/>
          <w:b/>
          <w:bCs/>
          <w:sz w:val="32"/>
          <w:szCs w:val="32"/>
        </w:rPr>
        <w:t>环保科普基地</w:t>
      </w:r>
      <w:r>
        <w:rPr>
          <w:rFonts w:ascii="仿宋_GB2312" w:eastAsia="仿宋_GB2312" w:hint="eastAsia"/>
          <w:b/>
          <w:bCs/>
          <w:sz w:val="32"/>
          <w:szCs w:val="32"/>
        </w:rPr>
        <w:t>的管理与要求</w:t>
      </w:r>
    </w:p>
    <w:p w14:paraId="7F3D1D7D" w14:textId="77777777" w:rsidR="009B6ACE" w:rsidRDefault="0092186A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（一）环保科普基地应自觉接受河北省环境科学学</w:t>
      </w:r>
      <w:r>
        <w:rPr>
          <w:rFonts w:ascii="仿宋_GB2312" w:eastAsia="仿宋_GB2312" w:hint="eastAsia"/>
          <w:sz w:val="32"/>
          <w:szCs w:val="32"/>
        </w:rPr>
        <w:t>会工作指导和考核，主动及时上报年度环保科普工作计划、总结、汇报等各项资料。</w:t>
      </w:r>
    </w:p>
    <w:p w14:paraId="2A402DF1" w14:textId="77777777" w:rsidR="009B6ACE" w:rsidRDefault="0092186A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（二）学会定期组织相关专家考察环保科普基地，对基地的建设发展提出高质量、可操作的指导性意见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并通过学会会刊、网站、微信</w:t>
      </w:r>
      <w:r>
        <w:rPr>
          <w:rFonts w:ascii="仿宋_GB2312" w:eastAsia="仿宋_GB2312" w:hint="eastAsia"/>
          <w:sz w:val="32"/>
          <w:szCs w:val="32"/>
        </w:rPr>
        <w:t>公众号</w:t>
      </w:r>
      <w:r>
        <w:rPr>
          <w:rFonts w:ascii="仿宋_GB2312" w:eastAsia="仿宋_GB2312" w:hint="eastAsia"/>
          <w:sz w:val="32"/>
          <w:szCs w:val="32"/>
        </w:rPr>
        <w:t>等平台，向社会展示推介环保</w:t>
      </w:r>
      <w:r>
        <w:rPr>
          <w:rFonts w:ascii="仿宋_GB2312" w:eastAsia="仿宋_GB2312" w:hint="eastAsia"/>
          <w:sz w:val="32"/>
          <w:szCs w:val="32"/>
        </w:rPr>
        <w:t>科普</w:t>
      </w:r>
      <w:r>
        <w:rPr>
          <w:rFonts w:ascii="仿宋_GB2312" w:eastAsia="仿宋_GB2312" w:hint="eastAsia"/>
          <w:sz w:val="32"/>
          <w:szCs w:val="32"/>
        </w:rPr>
        <w:t>基地，形成品牌效应。</w:t>
      </w:r>
    </w:p>
    <w:p w14:paraId="03815414" w14:textId="77777777" w:rsidR="009B6ACE" w:rsidRDefault="0092186A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（三）定</w:t>
      </w:r>
      <w:r>
        <w:rPr>
          <w:rFonts w:ascii="仿宋_GB2312" w:eastAsia="仿宋_GB2312" w:hint="eastAsia"/>
          <w:sz w:val="32"/>
          <w:szCs w:val="32"/>
        </w:rPr>
        <w:t>期</w:t>
      </w:r>
      <w:r>
        <w:rPr>
          <w:rFonts w:ascii="仿宋_GB2312" w:eastAsia="仿宋_GB2312" w:hint="eastAsia"/>
          <w:sz w:val="32"/>
          <w:szCs w:val="32"/>
        </w:rPr>
        <w:t>组织环保科普基地工作交流培训，提高工作</w:t>
      </w:r>
      <w:r>
        <w:rPr>
          <w:rFonts w:ascii="仿宋_GB2312" w:eastAsia="仿宋_GB2312" w:hint="eastAsia"/>
          <w:sz w:val="32"/>
          <w:szCs w:val="32"/>
        </w:rPr>
        <w:t>人员的业务水平和能力。</w:t>
      </w:r>
    </w:p>
    <w:p w14:paraId="55000864" w14:textId="77777777" w:rsidR="009B6ACE" w:rsidRDefault="0092186A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（四）充分发挥学会优势，为有资金需求和科普项目的环保科普基地单位，积极协调银行和有关部门，搭建银企和科普项目申报桥梁。</w:t>
      </w:r>
    </w:p>
    <w:p w14:paraId="7F577FCE" w14:textId="77777777" w:rsidR="009B6ACE" w:rsidRDefault="0092186A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（五）实行动态管理。环保科普基地的申报认定工作每两年举行一次。实行年</w:t>
      </w:r>
      <w:r>
        <w:rPr>
          <w:rFonts w:ascii="仿宋_GB2312" w:eastAsia="仿宋_GB2312" w:hint="eastAsia"/>
          <w:sz w:val="32"/>
          <w:szCs w:val="32"/>
        </w:rPr>
        <w:t>度考核。考核结果，分为优秀、合格、不合格三个等级。对于业绩突出的，给予一定精神或物质奖励，并协助推荐申报国家环保科普基地。</w:t>
      </w:r>
    </w:p>
    <w:p w14:paraId="59433020" w14:textId="77777777" w:rsidR="009B6ACE" w:rsidRDefault="0092186A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第五条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环保科普基地有下列情况之一的，河北省环境科学学会可以撤销“河北省环境科学学会环保科普基地”称号。</w:t>
      </w:r>
    </w:p>
    <w:p w14:paraId="6AB5C984" w14:textId="77777777" w:rsidR="009B6ACE" w:rsidRDefault="0092186A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（一）不参加年度考核或年度考核不合格的；</w:t>
      </w:r>
    </w:p>
    <w:p w14:paraId="2CE00843" w14:textId="77777777" w:rsidR="009B6ACE" w:rsidRDefault="0092186A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（二）严重违法违纪行为；</w:t>
      </w:r>
    </w:p>
    <w:p w14:paraId="4B619E27" w14:textId="77777777" w:rsidR="009B6ACE" w:rsidRDefault="0092186A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（三）宣传邪教、封建迷信以及反科学、伪科学活动；</w:t>
      </w:r>
    </w:p>
    <w:p w14:paraId="6D8DB54F" w14:textId="77777777" w:rsidR="009B6ACE" w:rsidRDefault="0092186A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（四）损害公众利益的行为；</w:t>
      </w:r>
    </w:p>
    <w:p w14:paraId="435069E1" w14:textId="3224C374" w:rsidR="009B6ACE" w:rsidRPr="0092186A" w:rsidRDefault="0092186A" w:rsidP="0092186A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/>
          <w:sz w:val="30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第六条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本办法自河北省环境科学学会第七届第三次理事会通过之日起实施，</w:t>
      </w:r>
      <w:r>
        <w:rPr>
          <w:rFonts w:ascii="仿宋_GB2312" w:eastAsia="仿宋_GB2312" w:hAnsi="仿宋_GB2312" w:cs="仿宋_GB2312" w:hint="eastAsia"/>
          <w:sz w:val="32"/>
          <w:szCs w:val="32"/>
        </w:rPr>
        <w:t>由河北省环境科学学会负责解释。</w:t>
      </w:r>
      <w:bookmarkStart w:id="0" w:name="_GoBack"/>
      <w:bookmarkEnd w:id="0"/>
    </w:p>
    <w:sectPr w:rsidR="009B6ACE" w:rsidRPr="0092186A">
      <w:pgSz w:w="11906" w:h="16838"/>
      <w:pgMar w:top="1440" w:right="1587" w:bottom="1440" w:left="158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800002BF" w:usb1="184F6CF8" w:usb2="00000012" w:usb3="00000000" w:csb0="0016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F79CCE4"/>
    <w:multiLevelType w:val="singleLevel"/>
    <w:tmpl w:val="8F79CCE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783E24C"/>
    <w:multiLevelType w:val="singleLevel"/>
    <w:tmpl w:val="F783E24C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00000004"/>
    <w:multiLevelType w:val="singleLevel"/>
    <w:tmpl w:val="00000004"/>
    <w:lvl w:ilvl="0">
      <w:start w:val="5"/>
      <w:numFmt w:val="chineseCounting"/>
      <w:suff w:val="nothing"/>
      <w:lvlText w:val="%1、"/>
      <w:lvlJc w:val="left"/>
    </w:lvl>
  </w:abstractNum>
  <w:abstractNum w:abstractNumId="3">
    <w:nsid w:val="00000007"/>
    <w:multiLevelType w:val="singleLevel"/>
    <w:tmpl w:val="00000007"/>
    <w:lvl w:ilvl="0">
      <w:start w:val="7"/>
      <w:numFmt w:val="chineseCounting"/>
      <w:suff w:val="nothing"/>
      <w:lvlText w:val="%1、"/>
      <w:lvlJc w:val="left"/>
    </w:lvl>
  </w:abstractNum>
  <w:abstractNum w:abstractNumId="4">
    <w:nsid w:val="0000000B"/>
    <w:multiLevelType w:val="singleLevel"/>
    <w:tmpl w:val="0000000B"/>
    <w:lvl w:ilvl="0">
      <w:start w:val="6"/>
      <w:numFmt w:val="chineseCounting"/>
      <w:suff w:val="nothing"/>
      <w:lvlText w:val="%1、"/>
      <w:lvlJc w:val="left"/>
    </w:lvl>
  </w:abstractNum>
  <w:abstractNum w:abstractNumId="5">
    <w:nsid w:val="002F2305"/>
    <w:multiLevelType w:val="singleLevel"/>
    <w:tmpl w:val="002F2305"/>
    <w:lvl w:ilvl="0">
      <w:start w:val="1"/>
      <w:numFmt w:val="decimal"/>
      <w:suff w:val="nothing"/>
      <w:lvlText w:val="%1．"/>
      <w:lvlJc w:val="left"/>
    </w:lvl>
  </w:abstractNum>
  <w:abstractNum w:abstractNumId="6">
    <w:nsid w:val="594CF14F"/>
    <w:multiLevelType w:val="singleLevel"/>
    <w:tmpl w:val="594CF14F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ACE"/>
    <w:rsid w:val="0092186A"/>
    <w:rsid w:val="009B6ACE"/>
    <w:rsid w:val="155305A6"/>
    <w:rsid w:val="290656D0"/>
    <w:rsid w:val="3787500F"/>
    <w:rsid w:val="5B3B6253"/>
    <w:rsid w:val="6E736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Pr>
      <w:sz w:val="24"/>
    </w:rPr>
  </w:style>
  <w:style w:type="character" w:styleId="a4">
    <w:name w:val="Hyperlink"/>
    <w:basedOn w:val="a0"/>
    <w:qFormat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Pr>
      <w:sz w:val="24"/>
    </w:rPr>
  </w:style>
  <w:style w:type="character" w:styleId="a4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210</Words>
  <Characters>1202</Characters>
  <Application>Microsoft Office Word</Application>
  <DocSecurity>0</DocSecurity>
  <Lines>10</Lines>
  <Paragraphs>2</Paragraphs>
  <ScaleCrop>false</ScaleCrop>
  <Company/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xb21cn</cp:lastModifiedBy>
  <cp:revision>3</cp:revision>
  <dcterms:created xsi:type="dcterms:W3CDTF">2024-12-05T02:55:00Z</dcterms:created>
  <dcterms:modified xsi:type="dcterms:W3CDTF">2024-12-09T06:10:00Z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B64AFACF5C704B34936001F291986E21_12</vt:lpwstr>
  </property>
</Properties>
</file>