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A5231" w14:textId="77777777" w:rsidR="00FA05D8" w:rsidRDefault="00E75347">
      <w:pPr>
        <w:pStyle w:val="a3"/>
        <w:widowControl/>
        <w:adjustRightInd w:val="0"/>
        <w:snapToGrid w:val="0"/>
        <w:spacing w:line="360" w:lineRule="auto"/>
        <w:rPr>
          <w:rFonts w:ascii="仿宋" w:eastAsia="仿宋" w:hAnsi="仿宋" w:cs="仿宋"/>
          <w:color w:val="212121"/>
          <w:sz w:val="32"/>
          <w:szCs w:val="32"/>
        </w:rPr>
      </w:pPr>
      <w:bookmarkStart w:id="0" w:name="_GoBack"/>
      <w:bookmarkEnd w:id="0"/>
      <w:r>
        <w:rPr>
          <w:rFonts w:ascii="仿宋" w:eastAsia="仿宋" w:hAnsi="仿宋" w:cs="仿宋" w:hint="eastAsia"/>
          <w:color w:val="212121"/>
          <w:sz w:val="32"/>
          <w:szCs w:val="32"/>
        </w:rPr>
        <w:t>附件</w:t>
      </w:r>
    </w:p>
    <w:p w14:paraId="630937C4" w14:textId="77777777" w:rsidR="00FA05D8" w:rsidRDefault="00FA05D8">
      <w:pPr>
        <w:adjustRightInd w:val="0"/>
        <w:snapToGrid w:val="0"/>
        <w:jc w:val="center"/>
        <w:rPr>
          <w:rFonts w:ascii="仿宋_GB2312" w:eastAsia="仿宋_GB2312"/>
          <w:b/>
          <w:sz w:val="44"/>
        </w:rPr>
      </w:pPr>
    </w:p>
    <w:p w14:paraId="280D7311" w14:textId="77777777" w:rsidR="00FA05D8" w:rsidRDefault="00E75347">
      <w:pPr>
        <w:widowControl/>
        <w:wordWrap w:val="0"/>
        <w:adjustRightInd w:val="0"/>
        <w:snapToGrid w:val="0"/>
        <w:jc w:val="center"/>
        <w:outlineLvl w:val="0"/>
        <w:rPr>
          <w:rFonts w:ascii="方正小标宋简体" w:eastAsia="方正小标宋简体" w:hAnsi="方正小标宋简体" w:cs="方正小标宋简体"/>
          <w:kern w:val="0"/>
          <w:sz w:val="50"/>
          <w:szCs w:val="50"/>
        </w:rPr>
      </w:pPr>
      <w:bookmarkStart w:id="1" w:name="_Toc9218"/>
      <w:bookmarkStart w:id="2" w:name="_Toc23250"/>
      <w:bookmarkStart w:id="3" w:name="_Toc25200"/>
      <w:r>
        <w:rPr>
          <w:rFonts w:ascii="方正小标宋简体" w:eastAsia="方正小标宋简体" w:hAnsi="方正小标宋简体" w:cs="方正小标宋简体" w:hint="eastAsia"/>
          <w:kern w:val="0"/>
          <w:sz w:val="50"/>
          <w:szCs w:val="50"/>
        </w:rPr>
        <w:t>河北省环境科学学会</w:t>
      </w:r>
      <w:r>
        <w:rPr>
          <w:rFonts w:ascii="方正小标宋简体" w:eastAsia="方正小标宋简体" w:hAnsi="方正小标宋简体" w:cs="方正小标宋简体" w:hint="eastAsia"/>
          <w:kern w:val="0"/>
          <w:sz w:val="50"/>
          <w:szCs w:val="50"/>
        </w:rPr>
        <w:t>环保科普基地</w:t>
      </w:r>
      <w:bookmarkEnd w:id="1"/>
      <w:bookmarkEnd w:id="2"/>
      <w:bookmarkEnd w:id="3"/>
    </w:p>
    <w:p w14:paraId="4A8CF60B" w14:textId="77777777" w:rsidR="00FA05D8" w:rsidRDefault="00E75347">
      <w:pPr>
        <w:widowControl/>
        <w:wordWrap w:val="0"/>
        <w:adjustRightInd w:val="0"/>
        <w:snapToGrid w:val="0"/>
        <w:jc w:val="center"/>
        <w:outlineLvl w:val="0"/>
        <w:rPr>
          <w:rFonts w:ascii="方正小标宋简体" w:eastAsia="方正小标宋简体" w:hAnsi="方正小标宋简体" w:cs="方正小标宋简体"/>
          <w:kern w:val="0"/>
          <w:sz w:val="50"/>
          <w:szCs w:val="50"/>
        </w:rPr>
      </w:pPr>
      <w:bookmarkStart w:id="4" w:name="_Toc730"/>
      <w:bookmarkStart w:id="5" w:name="_Toc11629"/>
      <w:bookmarkStart w:id="6" w:name="_Toc8524"/>
      <w:r>
        <w:rPr>
          <w:rFonts w:ascii="方正小标宋简体" w:eastAsia="方正小标宋简体" w:hAnsi="方正小标宋简体" w:cs="方正小标宋简体" w:hint="eastAsia"/>
          <w:kern w:val="0"/>
          <w:sz w:val="50"/>
          <w:szCs w:val="50"/>
        </w:rPr>
        <w:t>申报表</w:t>
      </w:r>
      <w:bookmarkEnd w:id="4"/>
      <w:bookmarkEnd w:id="5"/>
      <w:bookmarkEnd w:id="6"/>
    </w:p>
    <w:p w14:paraId="2ED482D2" w14:textId="77777777" w:rsidR="00FA05D8" w:rsidRDefault="00FA05D8">
      <w:pPr>
        <w:adjustRightInd w:val="0"/>
        <w:snapToGrid w:val="0"/>
        <w:rPr>
          <w:rFonts w:ascii="黑体" w:eastAsia="黑体"/>
          <w:sz w:val="32"/>
        </w:rPr>
      </w:pPr>
    </w:p>
    <w:p w14:paraId="5212F7BD" w14:textId="77777777" w:rsidR="00FA05D8" w:rsidRDefault="00FA05D8">
      <w:pPr>
        <w:adjustRightInd w:val="0"/>
        <w:snapToGrid w:val="0"/>
        <w:rPr>
          <w:rFonts w:ascii="黑体" w:eastAsia="黑体"/>
          <w:sz w:val="32"/>
        </w:rPr>
      </w:pPr>
    </w:p>
    <w:p w14:paraId="1DEE4AF3" w14:textId="77777777" w:rsidR="00FA05D8" w:rsidRDefault="00FA05D8">
      <w:pPr>
        <w:adjustRightInd w:val="0"/>
        <w:snapToGrid w:val="0"/>
        <w:rPr>
          <w:rFonts w:ascii="黑体" w:eastAsia="黑体"/>
          <w:sz w:val="32"/>
        </w:rPr>
      </w:pPr>
    </w:p>
    <w:p w14:paraId="5D776FD3" w14:textId="77777777" w:rsidR="00FA05D8" w:rsidRDefault="00FA05D8">
      <w:pPr>
        <w:adjustRightInd w:val="0"/>
        <w:snapToGrid w:val="0"/>
        <w:rPr>
          <w:rFonts w:ascii="黑体" w:eastAsia="黑体"/>
          <w:sz w:val="32"/>
        </w:rPr>
      </w:pPr>
    </w:p>
    <w:p w14:paraId="3EB90A3E" w14:textId="77777777" w:rsidR="00FA05D8" w:rsidRDefault="00FA05D8">
      <w:pPr>
        <w:adjustRightInd w:val="0"/>
        <w:snapToGrid w:val="0"/>
        <w:rPr>
          <w:rFonts w:ascii="黑体" w:eastAsia="黑体"/>
          <w:sz w:val="32"/>
        </w:rPr>
      </w:pPr>
    </w:p>
    <w:p w14:paraId="214385BA" w14:textId="77777777" w:rsidR="00FA05D8" w:rsidRDefault="00FA05D8">
      <w:pPr>
        <w:adjustRightInd w:val="0"/>
        <w:snapToGrid w:val="0"/>
        <w:rPr>
          <w:rFonts w:ascii="黑体" w:eastAsia="黑体"/>
          <w:sz w:val="32"/>
        </w:rPr>
      </w:pPr>
    </w:p>
    <w:p w14:paraId="00F1D126" w14:textId="77777777" w:rsidR="00FA05D8" w:rsidRDefault="00FA05D8">
      <w:pPr>
        <w:adjustRightInd w:val="0"/>
        <w:snapToGrid w:val="0"/>
        <w:rPr>
          <w:rFonts w:ascii="黑体" w:eastAsia="黑体"/>
          <w:sz w:val="32"/>
        </w:rPr>
      </w:pPr>
    </w:p>
    <w:p w14:paraId="402AC637" w14:textId="77777777" w:rsidR="00FA05D8" w:rsidRDefault="00E75347">
      <w:pPr>
        <w:adjustRightInd w:val="0"/>
        <w:snapToGrid w:val="0"/>
        <w:spacing w:line="360" w:lineRule="auto"/>
        <w:ind w:firstLineChars="295" w:firstLine="944"/>
        <w:rPr>
          <w:rFonts w:ascii="仿宋_GB2312" w:eastAsia="仿宋_GB2312" w:hAnsi="宋体"/>
          <w:sz w:val="32"/>
          <w:szCs w:val="32"/>
          <w:u w:val="single"/>
        </w:rPr>
      </w:pPr>
      <w:r>
        <w:rPr>
          <w:rFonts w:ascii="仿宋_GB2312" w:eastAsia="仿宋_GB2312" w:hAnsi="宋体" w:hint="eastAsia"/>
          <w:sz w:val="32"/>
          <w:szCs w:val="32"/>
        </w:rPr>
        <w:t>申报单位名称</w:t>
      </w:r>
      <w:r>
        <w:rPr>
          <w:rFonts w:ascii="仿宋_GB2312" w:eastAsia="仿宋_GB2312" w:hAnsi="宋体"/>
          <w:sz w:val="32"/>
          <w:szCs w:val="32"/>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（单位盖章）</w:t>
      </w:r>
    </w:p>
    <w:p w14:paraId="5DD57916" w14:textId="77777777" w:rsidR="00FA05D8" w:rsidRDefault="00E75347">
      <w:pPr>
        <w:adjustRightInd w:val="0"/>
        <w:snapToGrid w:val="0"/>
        <w:spacing w:line="360" w:lineRule="auto"/>
        <w:ind w:firstLineChars="200" w:firstLine="960"/>
        <w:rPr>
          <w:rFonts w:ascii="仿宋_GB2312" w:eastAsia="仿宋_GB2312" w:hAnsi="宋体"/>
          <w:spacing w:val="80"/>
          <w:sz w:val="32"/>
          <w:szCs w:val="32"/>
          <w:u w:val="single"/>
        </w:rPr>
      </w:pPr>
      <w:r>
        <w:rPr>
          <w:rFonts w:ascii="仿宋_GB2312" w:eastAsia="仿宋_GB2312" w:hAnsi="宋体" w:hint="eastAsia"/>
          <w:spacing w:val="80"/>
          <w:sz w:val="32"/>
          <w:szCs w:val="32"/>
        </w:rPr>
        <w:t>单位地址</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14:paraId="11731C14" w14:textId="77777777" w:rsidR="00FA05D8" w:rsidRDefault="00E75347">
      <w:pPr>
        <w:adjustRightInd w:val="0"/>
        <w:snapToGrid w:val="0"/>
        <w:spacing w:line="360" w:lineRule="auto"/>
        <w:ind w:firstLineChars="295" w:firstLine="944"/>
        <w:rPr>
          <w:rFonts w:ascii="仿宋_GB2312" w:eastAsia="仿宋_GB2312" w:hAnsi="宋体"/>
          <w:sz w:val="32"/>
          <w:szCs w:val="32"/>
        </w:rPr>
      </w:pPr>
      <w:r>
        <w:rPr>
          <w:rFonts w:ascii="仿宋_GB2312" w:eastAsia="仿宋_GB2312" w:hAnsi="宋体" w:hint="eastAsia"/>
          <w:sz w:val="32"/>
          <w:szCs w:val="32"/>
        </w:rPr>
        <w:t>单位法人代表</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（签字）</w:t>
      </w:r>
    </w:p>
    <w:p w14:paraId="3F7B870A" w14:textId="77777777" w:rsidR="00FA05D8" w:rsidRDefault="00E75347">
      <w:pPr>
        <w:adjustRightInd w:val="0"/>
        <w:snapToGrid w:val="0"/>
        <w:spacing w:line="360" w:lineRule="auto"/>
        <w:ind w:firstLineChars="295" w:firstLine="944"/>
        <w:rPr>
          <w:rFonts w:ascii="仿宋_GB2312" w:eastAsia="仿宋_GB2312" w:hAnsi="宋体"/>
          <w:sz w:val="32"/>
          <w:szCs w:val="32"/>
          <w:u w:val="single"/>
        </w:rPr>
      </w:pPr>
      <w:r>
        <w:rPr>
          <w:rFonts w:ascii="仿宋_GB2312" w:eastAsia="仿宋_GB2312" w:hAnsi="宋体" w:hint="eastAsia"/>
          <w:sz w:val="32"/>
          <w:szCs w:val="32"/>
        </w:rPr>
        <w:t>联系人及电话</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14:paraId="3E82BFFF" w14:textId="77777777" w:rsidR="00FA05D8" w:rsidRDefault="00E75347">
      <w:pPr>
        <w:adjustRightInd w:val="0"/>
        <w:snapToGrid w:val="0"/>
        <w:spacing w:line="360" w:lineRule="auto"/>
        <w:ind w:firstLineChars="198" w:firstLine="950"/>
        <w:rPr>
          <w:rFonts w:ascii="仿宋_GB2312" w:eastAsia="仿宋_GB2312" w:hAnsi="宋体"/>
          <w:spacing w:val="70"/>
          <w:sz w:val="32"/>
          <w:szCs w:val="32"/>
          <w:u w:val="single"/>
        </w:rPr>
      </w:pPr>
      <w:r>
        <w:rPr>
          <w:rFonts w:ascii="仿宋_GB2312" w:eastAsia="仿宋_GB2312" w:hAnsi="宋体" w:hint="eastAsia"/>
          <w:spacing w:val="80"/>
          <w:sz w:val="32"/>
          <w:szCs w:val="32"/>
        </w:rPr>
        <w:t>填</w:t>
      </w:r>
      <w:r>
        <w:rPr>
          <w:rFonts w:ascii="仿宋_GB2312" w:eastAsia="仿宋_GB2312" w:hAnsi="宋体" w:hint="eastAsia"/>
          <w:spacing w:val="80"/>
          <w:sz w:val="32"/>
          <w:szCs w:val="32"/>
        </w:rPr>
        <w:t>报</w:t>
      </w:r>
      <w:r>
        <w:rPr>
          <w:rFonts w:ascii="仿宋_GB2312" w:eastAsia="仿宋_GB2312" w:hAnsi="宋体" w:hint="eastAsia"/>
          <w:spacing w:val="80"/>
          <w:sz w:val="32"/>
          <w:szCs w:val="32"/>
        </w:rPr>
        <w:t>日期</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p>
    <w:p w14:paraId="47CCC21C" w14:textId="77777777" w:rsidR="00FA05D8" w:rsidRDefault="00FA05D8">
      <w:pPr>
        <w:adjustRightInd w:val="0"/>
        <w:snapToGrid w:val="0"/>
        <w:rPr>
          <w:sz w:val="32"/>
        </w:rPr>
      </w:pPr>
    </w:p>
    <w:p w14:paraId="54D2394A" w14:textId="77777777" w:rsidR="00FA05D8" w:rsidRDefault="00FA05D8">
      <w:pPr>
        <w:adjustRightInd w:val="0"/>
        <w:snapToGrid w:val="0"/>
        <w:rPr>
          <w:sz w:val="32"/>
        </w:rPr>
      </w:pPr>
    </w:p>
    <w:p w14:paraId="551FF4BF" w14:textId="77777777" w:rsidR="00FA05D8" w:rsidRDefault="00FA05D8">
      <w:pPr>
        <w:adjustRightInd w:val="0"/>
        <w:snapToGrid w:val="0"/>
        <w:rPr>
          <w:sz w:val="32"/>
        </w:rPr>
      </w:pPr>
    </w:p>
    <w:p w14:paraId="67662DE4" w14:textId="77777777" w:rsidR="00FA05D8" w:rsidRDefault="00FA05D8">
      <w:pPr>
        <w:adjustRightInd w:val="0"/>
        <w:snapToGrid w:val="0"/>
        <w:rPr>
          <w:sz w:val="32"/>
        </w:rPr>
      </w:pPr>
    </w:p>
    <w:p w14:paraId="5BE326ED" w14:textId="77777777" w:rsidR="00FA05D8" w:rsidRDefault="00FA05D8">
      <w:pPr>
        <w:adjustRightInd w:val="0"/>
        <w:snapToGrid w:val="0"/>
        <w:rPr>
          <w:sz w:val="32"/>
        </w:rPr>
      </w:pPr>
    </w:p>
    <w:p w14:paraId="4B980671" w14:textId="77777777" w:rsidR="00FA05D8" w:rsidRDefault="00FA05D8">
      <w:pPr>
        <w:adjustRightInd w:val="0"/>
        <w:snapToGrid w:val="0"/>
        <w:rPr>
          <w:sz w:val="32"/>
        </w:rPr>
      </w:pPr>
    </w:p>
    <w:p w14:paraId="012477A5" w14:textId="77777777" w:rsidR="00FA05D8" w:rsidRDefault="00FA05D8">
      <w:pPr>
        <w:adjustRightInd w:val="0"/>
        <w:snapToGrid w:val="0"/>
        <w:rPr>
          <w:sz w:val="32"/>
        </w:rPr>
      </w:pPr>
    </w:p>
    <w:p w14:paraId="7A0A99D2" w14:textId="77777777" w:rsidR="00FA05D8" w:rsidRDefault="00FA05D8">
      <w:pPr>
        <w:adjustRightInd w:val="0"/>
        <w:snapToGrid w:val="0"/>
        <w:rPr>
          <w:sz w:val="32"/>
        </w:rPr>
      </w:pPr>
    </w:p>
    <w:p w14:paraId="2AF863E6" w14:textId="77777777" w:rsidR="00FA05D8" w:rsidRDefault="00FA05D8">
      <w:pPr>
        <w:adjustRightInd w:val="0"/>
        <w:snapToGrid w:val="0"/>
        <w:rPr>
          <w:sz w:val="32"/>
        </w:rPr>
      </w:pPr>
    </w:p>
    <w:p w14:paraId="47DEE5E9" w14:textId="77777777" w:rsidR="00FA05D8" w:rsidRDefault="00FA05D8">
      <w:pPr>
        <w:adjustRightInd w:val="0"/>
        <w:snapToGrid w:val="0"/>
        <w:rPr>
          <w:sz w:val="32"/>
        </w:rPr>
      </w:pPr>
    </w:p>
    <w:p w14:paraId="5F4C0324" w14:textId="77777777" w:rsidR="00FA05D8" w:rsidRDefault="00FA05D8">
      <w:pPr>
        <w:adjustRightInd w:val="0"/>
        <w:snapToGrid w:val="0"/>
        <w:rPr>
          <w:sz w:val="32"/>
        </w:rPr>
      </w:pPr>
    </w:p>
    <w:p w14:paraId="269C2706" w14:textId="77777777" w:rsidR="00FA05D8" w:rsidRDefault="00E75347">
      <w:pPr>
        <w:adjustRightInd w:val="0"/>
        <w:snapToGrid w:val="0"/>
        <w:jc w:val="center"/>
        <w:rPr>
          <w:rFonts w:ascii="楷体_GB2312" w:eastAsia="楷体_GB2312"/>
          <w:sz w:val="32"/>
        </w:rPr>
      </w:pPr>
      <w:r>
        <w:rPr>
          <w:rFonts w:ascii="楷体_GB2312" w:eastAsia="楷体_GB2312" w:hint="eastAsia"/>
          <w:sz w:val="32"/>
        </w:rPr>
        <w:t>河北省环境科学学会</w:t>
      </w:r>
    </w:p>
    <w:p w14:paraId="7456D585" w14:textId="77777777" w:rsidR="00FA05D8" w:rsidRDefault="00FA05D8">
      <w:pPr>
        <w:adjustRightInd w:val="0"/>
        <w:snapToGrid w:val="0"/>
        <w:jc w:val="center"/>
        <w:rPr>
          <w:rFonts w:ascii="楷体_GB2312" w:eastAsia="楷体_GB2312"/>
          <w:sz w:val="32"/>
        </w:rPr>
      </w:pPr>
    </w:p>
    <w:p w14:paraId="32224471" w14:textId="77777777" w:rsidR="00FA05D8" w:rsidRDefault="00E75347">
      <w:pPr>
        <w:adjustRightInd w:val="0"/>
        <w:snapToGrid w:val="0"/>
        <w:spacing w:line="408" w:lineRule="auto"/>
        <w:jc w:val="center"/>
        <w:rPr>
          <w:rFonts w:ascii="方正小标宋_GBK" w:eastAsia="方正小标宋_GBK"/>
          <w:sz w:val="38"/>
          <w:szCs w:val="38"/>
        </w:rPr>
      </w:pPr>
      <w:r>
        <w:rPr>
          <w:rFonts w:ascii="楷体_GB2312" w:eastAsia="楷体_GB2312"/>
          <w:sz w:val="32"/>
        </w:rPr>
        <w:br w:type="page"/>
      </w:r>
      <w:r>
        <w:rPr>
          <w:rFonts w:ascii="方正小标宋简体" w:eastAsia="方正小标宋简体" w:hAnsi="方正小标宋简体" w:cs="方正小标宋简体" w:hint="eastAsia"/>
          <w:spacing w:val="80"/>
          <w:sz w:val="38"/>
          <w:szCs w:val="38"/>
        </w:rPr>
        <w:lastRenderedPageBreak/>
        <w:t>填写说</w:t>
      </w:r>
      <w:r>
        <w:rPr>
          <w:rFonts w:ascii="方正小标宋简体" w:eastAsia="方正小标宋简体" w:hAnsi="方正小标宋简体" w:cs="方正小标宋简体" w:hint="eastAsia"/>
          <w:sz w:val="38"/>
          <w:szCs w:val="38"/>
        </w:rPr>
        <w:t>明</w:t>
      </w:r>
    </w:p>
    <w:p w14:paraId="4954AC3E" w14:textId="77777777" w:rsidR="00FA05D8" w:rsidRDefault="00E75347">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严格按照报表设定的格式如实填写，不得自行增删报表栏目，字体统一采用</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号宋体。</w:t>
      </w:r>
    </w:p>
    <w:p w14:paraId="730CC76E" w14:textId="77777777" w:rsidR="00FA05D8" w:rsidRDefault="00E75347">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“申报单位名称”需为法人单位名称，“申报基地名称”是指申报单位内具有环保科普功能的场所，可与“申报单位名称”相同。</w:t>
      </w:r>
    </w:p>
    <w:p w14:paraId="5559485B" w14:textId="77777777" w:rsidR="00FA05D8" w:rsidRDefault="00E75347">
      <w:pPr>
        <w:adjustRightInd w:val="0"/>
        <w:snapToGrid w:val="0"/>
        <w:spacing w:line="360" w:lineRule="auto"/>
        <w:ind w:firstLineChars="200" w:firstLine="560"/>
        <w:rPr>
          <w:rFonts w:asciiTheme="minorEastAsia" w:hAnsiTheme="minorEastAsia" w:cstheme="minorEastAsia"/>
          <w:color w:val="000000"/>
          <w:sz w:val="28"/>
          <w:szCs w:val="28"/>
        </w:rPr>
      </w:pPr>
      <w:r>
        <w:rPr>
          <w:rFonts w:asciiTheme="minorEastAsia" w:hAnsiTheme="minorEastAsia" w:cstheme="minorEastAsia" w:hint="eastAsia"/>
          <w:color w:val="000000"/>
          <w:sz w:val="28"/>
          <w:szCs w:val="28"/>
        </w:rPr>
        <w:t>3.</w:t>
      </w:r>
      <w:r>
        <w:rPr>
          <w:rFonts w:asciiTheme="minorEastAsia" w:hAnsiTheme="minorEastAsia" w:cstheme="minorEastAsia" w:hint="eastAsia"/>
          <w:color w:val="000000"/>
          <w:sz w:val="28"/>
          <w:szCs w:val="28"/>
        </w:rPr>
        <w:t>报表采用</w:t>
      </w:r>
      <w:r>
        <w:rPr>
          <w:rFonts w:asciiTheme="minorEastAsia" w:hAnsiTheme="minorEastAsia" w:cstheme="minorEastAsia" w:hint="eastAsia"/>
          <w:color w:val="000000"/>
          <w:sz w:val="28"/>
          <w:szCs w:val="28"/>
        </w:rPr>
        <w:t>A4</w:t>
      </w:r>
      <w:r>
        <w:rPr>
          <w:rFonts w:asciiTheme="minorEastAsia" w:hAnsiTheme="minorEastAsia" w:cstheme="minorEastAsia" w:hint="eastAsia"/>
          <w:color w:val="000000"/>
          <w:sz w:val="28"/>
          <w:szCs w:val="28"/>
        </w:rPr>
        <w:t>复印纸双面打印装订，要求目录和页码标注清晰，申报表中要求另行提供的文字性说明材料和照片等应与申报表一并装订。</w:t>
      </w:r>
    </w:p>
    <w:p w14:paraId="2713C584" w14:textId="77777777" w:rsidR="00FA05D8" w:rsidRDefault="00E75347">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申报单位应对所提供材料的真实性负责，由单位负责人签字，加盖单位公章后报出。</w:t>
      </w:r>
    </w:p>
    <w:p w14:paraId="5BA05FC6" w14:textId="77777777" w:rsidR="00FA05D8" w:rsidRDefault="00E75347">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河北省环境科学学会组织相关专家对科普基地进行实地考察，</w:t>
      </w:r>
      <w:r>
        <w:rPr>
          <w:rFonts w:asciiTheme="minorEastAsia" w:hAnsiTheme="minorEastAsia" w:cstheme="minorEastAsia" w:hint="eastAsia"/>
          <w:sz w:val="28"/>
          <w:szCs w:val="28"/>
        </w:rPr>
        <w:t>对</w:t>
      </w:r>
      <w:r>
        <w:rPr>
          <w:rFonts w:asciiTheme="minorEastAsia" w:hAnsiTheme="minorEastAsia" w:cstheme="minorEastAsia" w:hint="eastAsia"/>
          <w:sz w:val="28"/>
          <w:szCs w:val="28"/>
        </w:rPr>
        <w:t>申报材料进行核实，因此申报单位需保证申报材料的真实性。</w:t>
      </w:r>
    </w:p>
    <w:p w14:paraId="499BC2BC" w14:textId="77777777" w:rsidR="00FA05D8" w:rsidRDefault="00FA05D8">
      <w:pPr>
        <w:adjustRightInd w:val="0"/>
        <w:snapToGrid w:val="0"/>
        <w:spacing w:line="360" w:lineRule="auto"/>
        <w:ind w:firstLineChars="200" w:firstLine="600"/>
        <w:rPr>
          <w:rFonts w:ascii="仿宋_GB2312" w:eastAsia="仿宋_GB2312"/>
          <w:sz w:val="30"/>
        </w:rPr>
      </w:pPr>
    </w:p>
    <w:p w14:paraId="41626FD2" w14:textId="77777777" w:rsidR="00FA05D8" w:rsidRDefault="00FA05D8">
      <w:pPr>
        <w:rPr>
          <w:rFonts w:ascii="仿宋_GB2312" w:eastAsia="仿宋_GB2312"/>
          <w:b/>
          <w:sz w:val="30"/>
        </w:rPr>
      </w:pPr>
    </w:p>
    <w:p w14:paraId="1E60D132" w14:textId="77777777" w:rsidR="00FA05D8" w:rsidRDefault="00FA05D8">
      <w:pPr>
        <w:rPr>
          <w:rFonts w:ascii="仿宋_GB2312" w:eastAsia="仿宋_GB2312"/>
          <w:b/>
          <w:sz w:val="30"/>
        </w:rPr>
      </w:pPr>
    </w:p>
    <w:p w14:paraId="68EEFD63" w14:textId="77777777" w:rsidR="00FA05D8" w:rsidRDefault="00FA05D8">
      <w:pPr>
        <w:rPr>
          <w:rFonts w:ascii="仿宋_GB2312" w:eastAsia="仿宋_GB2312"/>
          <w:b/>
          <w:sz w:val="30"/>
        </w:rPr>
      </w:pPr>
    </w:p>
    <w:p w14:paraId="41BD3BD2" w14:textId="77777777" w:rsidR="00FA05D8" w:rsidRDefault="00FA05D8">
      <w:pPr>
        <w:rPr>
          <w:rFonts w:ascii="仿宋_GB2312" w:eastAsia="仿宋_GB2312"/>
          <w:b/>
          <w:sz w:val="30"/>
        </w:rPr>
      </w:pPr>
    </w:p>
    <w:p w14:paraId="2E8AF485" w14:textId="77777777" w:rsidR="00FA05D8" w:rsidRDefault="00FA05D8">
      <w:pPr>
        <w:rPr>
          <w:rFonts w:ascii="仿宋_GB2312" w:eastAsia="仿宋_GB2312"/>
          <w:b/>
          <w:sz w:val="30"/>
        </w:rPr>
      </w:pPr>
    </w:p>
    <w:p w14:paraId="1A43D75F" w14:textId="77777777" w:rsidR="00FA05D8" w:rsidRDefault="00FA05D8"/>
    <w:p w14:paraId="7156CB15" w14:textId="77777777" w:rsidR="00FA05D8" w:rsidRDefault="00FA05D8"/>
    <w:p w14:paraId="6F068357" w14:textId="77777777" w:rsidR="00FA05D8" w:rsidRDefault="00FA05D8"/>
    <w:p w14:paraId="2A03A71D" w14:textId="77777777" w:rsidR="00FA05D8" w:rsidRDefault="00FA05D8"/>
    <w:p w14:paraId="5EBEA2A8" w14:textId="77777777" w:rsidR="00FA05D8" w:rsidRDefault="00FA05D8"/>
    <w:p w14:paraId="14F62022" w14:textId="77777777" w:rsidR="00FA05D8" w:rsidRDefault="00FA05D8"/>
    <w:p w14:paraId="03886258" w14:textId="77777777" w:rsidR="00FA05D8" w:rsidRDefault="00FA05D8"/>
    <w:p w14:paraId="3C959650" w14:textId="77777777" w:rsidR="00FA05D8" w:rsidRDefault="00FA05D8"/>
    <w:p w14:paraId="12A49935" w14:textId="77777777" w:rsidR="00FA05D8" w:rsidRDefault="00FA05D8"/>
    <w:p w14:paraId="1AEE43E9" w14:textId="77777777" w:rsidR="00FA05D8" w:rsidRDefault="00FA05D8"/>
    <w:p w14:paraId="049F155D" w14:textId="77777777" w:rsidR="00FA05D8" w:rsidRDefault="00FA05D8"/>
    <w:p w14:paraId="6F172549" w14:textId="77777777" w:rsidR="00FA05D8" w:rsidRDefault="00FA05D8">
      <w:pPr>
        <w:adjustRightInd w:val="0"/>
        <w:snapToGrid w:val="0"/>
        <w:spacing w:line="12" w:lineRule="auto"/>
        <w:rPr>
          <w:sz w:val="3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25"/>
        <w:gridCol w:w="1584"/>
        <w:gridCol w:w="1022"/>
        <w:gridCol w:w="1792"/>
        <w:gridCol w:w="741"/>
        <w:gridCol w:w="841"/>
        <w:gridCol w:w="1455"/>
      </w:tblGrid>
      <w:tr w:rsidR="00FA05D8" w14:paraId="0289B1CE" w14:textId="77777777">
        <w:trPr>
          <w:trHeight w:val="569"/>
        </w:trPr>
        <w:tc>
          <w:tcPr>
            <w:tcW w:w="9060" w:type="dxa"/>
            <w:gridSpan w:val="7"/>
            <w:vAlign w:val="center"/>
          </w:tcPr>
          <w:p w14:paraId="6B793792" w14:textId="77777777" w:rsidR="00FA05D8" w:rsidRDefault="00E75347">
            <w:pPr>
              <w:adjustRightInd w:val="0"/>
              <w:snapToGrid w:val="0"/>
              <w:rPr>
                <w:rFonts w:ascii="宋体" w:hAnsi="宋体"/>
                <w:szCs w:val="21"/>
              </w:rPr>
            </w:pPr>
            <w:r>
              <w:rPr>
                <w:rFonts w:ascii="宋体" w:hAnsi="宋体" w:hint="eastAsia"/>
                <w:szCs w:val="21"/>
              </w:rPr>
              <w:lastRenderedPageBreak/>
              <w:t>一、基本信息</w:t>
            </w:r>
          </w:p>
        </w:tc>
      </w:tr>
      <w:tr w:rsidR="00FA05D8" w14:paraId="2DC66CC8" w14:textId="77777777">
        <w:trPr>
          <w:trHeight w:val="535"/>
        </w:trPr>
        <w:tc>
          <w:tcPr>
            <w:tcW w:w="1625" w:type="dxa"/>
            <w:vAlign w:val="center"/>
          </w:tcPr>
          <w:p w14:paraId="70351992" w14:textId="77777777" w:rsidR="00FA05D8" w:rsidRDefault="00E75347">
            <w:pPr>
              <w:adjustRightInd w:val="0"/>
              <w:snapToGrid w:val="0"/>
              <w:rPr>
                <w:rFonts w:ascii="宋体" w:hAnsi="宋体"/>
                <w:szCs w:val="21"/>
              </w:rPr>
            </w:pPr>
            <w:r>
              <w:rPr>
                <w:rFonts w:ascii="宋体" w:hAnsi="宋体" w:hint="eastAsia"/>
                <w:szCs w:val="21"/>
              </w:rPr>
              <w:t>申报单位名称</w:t>
            </w:r>
          </w:p>
        </w:tc>
        <w:tc>
          <w:tcPr>
            <w:tcW w:w="7435" w:type="dxa"/>
            <w:gridSpan w:val="6"/>
            <w:vAlign w:val="center"/>
          </w:tcPr>
          <w:p w14:paraId="444BE65B" w14:textId="77777777" w:rsidR="00FA05D8" w:rsidRDefault="00FA05D8">
            <w:pPr>
              <w:adjustRightInd w:val="0"/>
              <w:snapToGrid w:val="0"/>
              <w:rPr>
                <w:rFonts w:ascii="宋体" w:hAnsi="宋体"/>
                <w:szCs w:val="21"/>
              </w:rPr>
            </w:pPr>
          </w:p>
        </w:tc>
      </w:tr>
      <w:tr w:rsidR="00FA05D8" w14:paraId="1939B3D3" w14:textId="77777777">
        <w:trPr>
          <w:trHeight w:val="536"/>
        </w:trPr>
        <w:tc>
          <w:tcPr>
            <w:tcW w:w="1625" w:type="dxa"/>
            <w:vAlign w:val="center"/>
          </w:tcPr>
          <w:p w14:paraId="7602C3BD" w14:textId="77777777" w:rsidR="00FA05D8" w:rsidRDefault="00E75347">
            <w:pPr>
              <w:adjustRightInd w:val="0"/>
              <w:snapToGrid w:val="0"/>
              <w:rPr>
                <w:rFonts w:ascii="宋体" w:hAnsi="宋体"/>
                <w:szCs w:val="21"/>
              </w:rPr>
            </w:pPr>
            <w:r>
              <w:rPr>
                <w:rFonts w:ascii="宋体" w:hAnsi="宋体" w:hint="eastAsia"/>
                <w:szCs w:val="21"/>
              </w:rPr>
              <w:t>申报基地名称</w:t>
            </w:r>
          </w:p>
        </w:tc>
        <w:tc>
          <w:tcPr>
            <w:tcW w:w="7435" w:type="dxa"/>
            <w:gridSpan w:val="6"/>
            <w:vAlign w:val="center"/>
          </w:tcPr>
          <w:p w14:paraId="7D275168" w14:textId="77777777" w:rsidR="00FA05D8" w:rsidRDefault="00FA05D8">
            <w:pPr>
              <w:adjustRightInd w:val="0"/>
              <w:snapToGrid w:val="0"/>
              <w:rPr>
                <w:rFonts w:ascii="宋体" w:hAnsi="宋体"/>
                <w:szCs w:val="21"/>
              </w:rPr>
            </w:pPr>
          </w:p>
        </w:tc>
      </w:tr>
      <w:tr w:rsidR="00FA05D8" w14:paraId="1951ED14" w14:textId="77777777">
        <w:trPr>
          <w:trHeight w:val="536"/>
        </w:trPr>
        <w:tc>
          <w:tcPr>
            <w:tcW w:w="1625" w:type="dxa"/>
            <w:vAlign w:val="center"/>
          </w:tcPr>
          <w:p w14:paraId="24DA08F8" w14:textId="77777777" w:rsidR="00FA05D8" w:rsidRDefault="00E75347">
            <w:pPr>
              <w:adjustRightInd w:val="0"/>
              <w:snapToGrid w:val="0"/>
              <w:rPr>
                <w:rFonts w:ascii="宋体" w:hAnsi="宋体"/>
                <w:szCs w:val="21"/>
              </w:rPr>
            </w:pPr>
            <w:r>
              <w:rPr>
                <w:rFonts w:ascii="宋体" w:hAnsi="宋体" w:hint="eastAsia"/>
                <w:szCs w:val="21"/>
              </w:rPr>
              <w:t>上级主管单位</w:t>
            </w:r>
          </w:p>
        </w:tc>
        <w:tc>
          <w:tcPr>
            <w:tcW w:w="7435" w:type="dxa"/>
            <w:gridSpan w:val="6"/>
            <w:vAlign w:val="center"/>
          </w:tcPr>
          <w:p w14:paraId="39080590" w14:textId="77777777" w:rsidR="00FA05D8" w:rsidRDefault="00FA05D8">
            <w:pPr>
              <w:adjustRightInd w:val="0"/>
              <w:snapToGrid w:val="0"/>
              <w:rPr>
                <w:rFonts w:ascii="宋体" w:hAnsi="宋体"/>
                <w:szCs w:val="21"/>
              </w:rPr>
            </w:pPr>
          </w:p>
        </w:tc>
      </w:tr>
      <w:tr w:rsidR="00FA05D8" w14:paraId="3D78D42F" w14:textId="77777777">
        <w:trPr>
          <w:trHeight w:val="536"/>
        </w:trPr>
        <w:tc>
          <w:tcPr>
            <w:tcW w:w="1625" w:type="dxa"/>
            <w:vAlign w:val="center"/>
          </w:tcPr>
          <w:p w14:paraId="234206E6" w14:textId="77777777" w:rsidR="00FA05D8" w:rsidRDefault="00E75347">
            <w:pPr>
              <w:adjustRightInd w:val="0"/>
              <w:snapToGrid w:val="0"/>
              <w:rPr>
                <w:rFonts w:ascii="宋体" w:hAnsi="宋体"/>
                <w:szCs w:val="21"/>
              </w:rPr>
            </w:pPr>
            <w:r>
              <w:rPr>
                <w:rFonts w:ascii="宋体" w:hAnsi="宋体" w:hint="eastAsia"/>
                <w:szCs w:val="21"/>
              </w:rPr>
              <w:t>基地详细地址</w:t>
            </w:r>
          </w:p>
        </w:tc>
        <w:tc>
          <w:tcPr>
            <w:tcW w:w="7435" w:type="dxa"/>
            <w:gridSpan w:val="6"/>
            <w:vAlign w:val="center"/>
          </w:tcPr>
          <w:p w14:paraId="039BD968" w14:textId="77777777" w:rsidR="00FA05D8" w:rsidRDefault="00FA05D8">
            <w:pPr>
              <w:adjustRightInd w:val="0"/>
              <w:snapToGrid w:val="0"/>
              <w:rPr>
                <w:rFonts w:ascii="宋体" w:hAnsi="宋体"/>
                <w:szCs w:val="21"/>
              </w:rPr>
            </w:pPr>
          </w:p>
        </w:tc>
      </w:tr>
      <w:tr w:rsidR="00FA05D8" w14:paraId="3DF86778" w14:textId="77777777">
        <w:trPr>
          <w:trHeight w:val="536"/>
        </w:trPr>
        <w:tc>
          <w:tcPr>
            <w:tcW w:w="1625" w:type="dxa"/>
            <w:vAlign w:val="center"/>
          </w:tcPr>
          <w:p w14:paraId="7F035EFD" w14:textId="77777777" w:rsidR="00FA05D8" w:rsidRDefault="00E75347">
            <w:pPr>
              <w:adjustRightInd w:val="0"/>
              <w:snapToGrid w:val="0"/>
              <w:rPr>
                <w:rFonts w:ascii="宋体" w:hAnsi="宋体"/>
                <w:szCs w:val="21"/>
              </w:rPr>
            </w:pPr>
            <w:r>
              <w:rPr>
                <w:rFonts w:ascii="宋体" w:hAnsi="宋体" w:hint="eastAsia"/>
                <w:szCs w:val="21"/>
              </w:rPr>
              <w:t>通讯地址</w:t>
            </w:r>
          </w:p>
        </w:tc>
        <w:tc>
          <w:tcPr>
            <w:tcW w:w="5139" w:type="dxa"/>
            <w:gridSpan w:val="4"/>
            <w:vAlign w:val="center"/>
          </w:tcPr>
          <w:p w14:paraId="53CA242D" w14:textId="77777777" w:rsidR="00FA05D8" w:rsidRDefault="00FA05D8">
            <w:pPr>
              <w:adjustRightInd w:val="0"/>
              <w:snapToGrid w:val="0"/>
              <w:rPr>
                <w:rFonts w:ascii="宋体" w:hAnsi="宋体"/>
                <w:szCs w:val="21"/>
              </w:rPr>
            </w:pPr>
          </w:p>
        </w:tc>
        <w:tc>
          <w:tcPr>
            <w:tcW w:w="841" w:type="dxa"/>
            <w:vAlign w:val="center"/>
          </w:tcPr>
          <w:p w14:paraId="507C312F" w14:textId="77777777" w:rsidR="00FA05D8" w:rsidRDefault="00E75347">
            <w:pPr>
              <w:adjustRightInd w:val="0"/>
              <w:snapToGrid w:val="0"/>
              <w:rPr>
                <w:rFonts w:ascii="宋体" w:hAnsi="宋体"/>
                <w:szCs w:val="21"/>
              </w:rPr>
            </w:pPr>
            <w:r>
              <w:rPr>
                <w:rFonts w:ascii="宋体" w:hAnsi="宋体" w:hint="eastAsia"/>
                <w:szCs w:val="21"/>
              </w:rPr>
              <w:t>邮政编码</w:t>
            </w:r>
          </w:p>
        </w:tc>
        <w:tc>
          <w:tcPr>
            <w:tcW w:w="1455" w:type="dxa"/>
            <w:vAlign w:val="center"/>
          </w:tcPr>
          <w:p w14:paraId="6F38F8BF" w14:textId="77777777" w:rsidR="00FA05D8" w:rsidRDefault="00FA05D8">
            <w:pPr>
              <w:adjustRightInd w:val="0"/>
              <w:snapToGrid w:val="0"/>
              <w:rPr>
                <w:rFonts w:ascii="宋体" w:hAnsi="宋体"/>
                <w:szCs w:val="21"/>
              </w:rPr>
            </w:pPr>
          </w:p>
        </w:tc>
      </w:tr>
      <w:tr w:rsidR="00FA05D8" w14:paraId="4C32FA85" w14:textId="77777777">
        <w:trPr>
          <w:trHeight w:val="536"/>
        </w:trPr>
        <w:tc>
          <w:tcPr>
            <w:tcW w:w="1625" w:type="dxa"/>
            <w:vAlign w:val="center"/>
          </w:tcPr>
          <w:p w14:paraId="304E6655" w14:textId="77777777" w:rsidR="00FA05D8" w:rsidRDefault="00E75347">
            <w:pPr>
              <w:adjustRightInd w:val="0"/>
              <w:snapToGrid w:val="0"/>
              <w:rPr>
                <w:rFonts w:ascii="宋体" w:hAnsi="宋体"/>
                <w:szCs w:val="21"/>
              </w:rPr>
            </w:pPr>
            <w:r>
              <w:rPr>
                <w:rFonts w:ascii="宋体" w:hAnsi="宋体" w:hint="eastAsia"/>
                <w:szCs w:val="21"/>
              </w:rPr>
              <w:t>法人代表</w:t>
            </w:r>
          </w:p>
        </w:tc>
        <w:tc>
          <w:tcPr>
            <w:tcW w:w="1584" w:type="dxa"/>
            <w:vAlign w:val="center"/>
          </w:tcPr>
          <w:p w14:paraId="189ADA30" w14:textId="77777777" w:rsidR="00FA05D8" w:rsidRDefault="00FA05D8">
            <w:pPr>
              <w:adjustRightInd w:val="0"/>
              <w:snapToGrid w:val="0"/>
              <w:rPr>
                <w:rFonts w:ascii="宋体" w:hAnsi="宋体"/>
                <w:szCs w:val="21"/>
              </w:rPr>
            </w:pPr>
          </w:p>
        </w:tc>
        <w:tc>
          <w:tcPr>
            <w:tcW w:w="1022" w:type="dxa"/>
            <w:vAlign w:val="center"/>
          </w:tcPr>
          <w:p w14:paraId="3626F093" w14:textId="77777777" w:rsidR="00FA05D8" w:rsidRDefault="00E75347">
            <w:pPr>
              <w:adjustRightInd w:val="0"/>
              <w:snapToGrid w:val="0"/>
              <w:rPr>
                <w:rFonts w:ascii="宋体" w:hAnsi="宋体"/>
                <w:szCs w:val="21"/>
              </w:rPr>
            </w:pPr>
            <w:r>
              <w:rPr>
                <w:rFonts w:ascii="宋体" w:hAnsi="宋体" w:hint="eastAsia"/>
                <w:szCs w:val="21"/>
              </w:rPr>
              <w:t>联系人</w:t>
            </w:r>
          </w:p>
        </w:tc>
        <w:tc>
          <w:tcPr>
            <w:tcW w:w="1792" w:type="dxa"/>
            <w:vAlign w:val="center"/>
          </w:tcPr>
          <w:p w14:paraId="40734660" w14:textId="77777777" w:rsidR="00FA05D8" w:rsidRDefault="00FA05D8">
            <w:pPr>
              <w:adjustRightInd w:val="0"/>
              <w:snapToGrid w:val="0"/>
              <w:rPr>
                <w:rFonts w:ascii="宋体" w:hAnsi="宋体"/>
                <w:szCs w:val="21"/>
              </w:rPr>
            </w:pPr>
          </w:p>
        </w:tc>
        <w:tc>
          <w:tcPr>
            <w:tcW w:w="741" w:type="dxa"/>
            <w:vAlign w:val="center"/>
          </w:tcPr>
          <w:p w14:paraId="304D00D3" w14:textId="77777777" w:rsidR="00FA05D8" w:rsidRDefault="00E75347">
            <w:pPr>
              <w:adjustRightInd w:val="0"/>
              <w:snapToGrid w:val="0"/>
              <w:rPr>
                <w:rFonts w:ascii="宋体" w:hAnsi="宋体"/>
                <w:szCs w:val="21"/>
              </w:rPr>
            </w:pPr>
            <w:r>
              <w:rPr>
                <w:rFonts w:ascii="宋体" w:hAnsi="宋体" w:hint="eastAsia"/>
                <w:szCs w:val="21"/>
              </w:rPr>
              <w:t>固定电话</w:t>
            </w:r>
          </w:p>
        </w:tc>
        <w:tc>
          <w:tcPr>
            <w:tcW w:w="2296" w:type="dxa"/>
            <w:gridSpan w:val="2"/>
            <w:vAlign w:val="center"/>
          </w:tcPr>
          <w:p w14:paraId="3A44C5DE" w14:textId="77777777" w:rsidR="00FA05D8" w:rsidRDefault="00FA05D8">
            <w:pPr>
              <w:adjustRightInd w:val="0"/>
              <w:snapToGrid w:val="0"/>
              <w:rPr>
                <w:rFonts w:ascii="宋体" w:hAnsi="宋体"/>
                <w:szCs w:val="21"/>
              </w:rPr>
            </w:pPr>
          </w:p>
        </w:tc>
      </w:tr>
      <w:tr w:rsidR="00FA05D8" w14:paraId="07B4DF00" w14:textId="77777777">
        <w:trPr>
          <w:trHeight w:val="536"/>
        </w:trPr>
        <w:tc>
          <w:tcPr>
            <w:tcW w:w="1625" w:type="dxa"/>
            <w:vAlign w:val="center"/>
          </w:tcPr>
          <w:p w14:paraId="2F002841" w14:textId="77777777" w:rsidR="00FA05D8" w:rsidRDefault="00E75347">
            <w:pPr>
              <w:adjustRightInd w:val="0"/>
              <w:snapToGrid w:val="0"/>
              <w:rPr>
                <w:rFonts w:ascii="宋体" w:hAnsi="宋体"/>
                <w:szCs w:val="21"/>
              </w:rPr>
            </w:pPr>
            <w:r>
              <w:rPr>
                <w:rFonts w:ascii="宋体" w:hAnsi="宋体" w:hint="eastAsia"/>
                <w:szCs w:val="21"/>
              </w:rPr>
              <w:t>移动电话</w:t>
            </w:r>
          </w:p>
        </w:tc>
        <w:tc>
          <w:tcPr>
            <w:tcW w:w="1584" w:type="dxa"/>
            <w:vAlign w:val="center"/>
          </w:tcPr>
          <w:p w14:paraId="3E08214E" w14:textId="77777777" w:rsidR="00FA05D8" w:rsidRDefault="00FA05D8">
            <w:pPr>
              <w:adjustRightInd w:val="0"/>
              <w:snapToGrid w:val="0"/>
              <w:rPr>
                <w:rFonts w:ascii="宋体" w:hAnsi="宋体"/>
                <w:szCs w:val="21"/>
              </w:rPr>
            </w:pPr>
          </w:p>
        </w:tc>
        <w:tc>
          <w:tcPr>
            <w:tcW w:w="1022" w:type="dxa"/>
            <w:vAlign w:val="center"/>
          </w:tcPr>
          <w:p w14:paraId="26185D6E" w14:textId="77777777" w:rsidR="00FA05D8" w:rsidRDefault="00E75347">
            <w:pPr>
              <w:adjustRightInd w:val="0"/>
              <w:snapToGrid w:val="0"/>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tc>
        <w:tc>
          <w:tcPr>
            <w:tcW w:w="1792" w:type="dxa"/>
            <w:vAlign w:val="center"/>
          </w:tcPr>
          <w:p w14:paraId="49B86005" w14:textId="77777777" w:rsidR="00FA05D8" w:rsidRDefault="00FA05D8">
            <w:pPr>
              <w:adjustRightInd w:val="0"/>
              <w:snapToGrid w:val="0"/>
              <w:rPr>
                <w:rFonts w:ascii="宋体" w:hAnsi="宋体"/>
                <w:szCs w:val="21"/>
              </w:rPr>
            </w:pPr>
          </w:p>
        </w:tc>
        <w:tc>
          <w:tcPr>
            <w:tcW w:w="741" w:type="dxa"/>
            <w:vAlign w:val="center"/>
          </w:tcPr>
          <w:p w14:paraId="37CD28A1" w14:textId="77777777" w:rsidR="00FA05D8" w:rsidRDefault="00E75347">
            <w:pPr>
              <w:adjustRightInd w:val="0"/>
              <w:snapToGrid w:val="0"/>
              <w:rPr>
                <w:rFonts w:ascii="宋体" w:hAnsi="宋体"/>
                <w:szCs w:val="21"/>
              </w:rPr>
            </w:pPr>
            <w:r>
              <w:rPr>
                <w:rFonts w:ascii="宋体" w:hAnsi="宋体" w:hint="eastAsia"/>
                <w:szCs w:val="21"/>
              </w:rPr>
              <w:t>公共邮箱</w:t>
            </w:r>
          </w:p>
        </w:tc>
        <w:tc>
          <w:tcPr>
            <w:tcW w:w="2296" w:type="dxa"/>
            <w:gridSpan w:val="2"/>
            <w:vAlign w:val="center"/>
          </w:tcPr>
          <w:p w14:paraId="34A1A53C" w14:textId="77777777" w:rsidR="00FA05D8" w:rsidRDefault="00FA05D8">
            <w:pPr>
              <w:adjustRightInd w:val="0"/>
              <w:snapToGrid w:val="0"/>
              <w:rPr>
                <w:rFonts w:ascii="宋体" w:hAnsi="宋体"/>
                <w:szCs w:val="21"/>
              </w:rPr>
            </w:pPr>
          </w:p>
        </w:tc>
      </w:tr>
      <w:tr w:rsidR="00FA05D8" w14:paraId="18A05E34" w14:textId="77777777">
        <w:trPr>
          <w:trHeight w:val="2663"/>
        </w:trPr>
        <w:tc>
          <w:tcPr>
            <w:tcW w:w="9060" w:type="dxa"/>
            <w:gridSpan w:val="7"/>
            <w:vAlign w:val="center"/>
          </w:tcPr>
          <w:p w14:paraId="3102BF20" w14:textId="77777777" w:rsidR="00FA05D8" w:rsidRDefault="00E75347">
            <w:pPr>
              <w:adjustRightInd w:val="0"/>
              <w:snapToGrid w:val="0"/>
              <w:rPr>
                <w:rFonts w:ascii="宋体" w:hAnsi="宋体"/>
                <w:szCs w:val="21"/>
              </w:rPr>
            </w:pPr>
            <w:r>
              <w:rPr>
                <w:rFonts w:ascii="宋体" w:hAnsi="宋体" w:hint="eastAsia"/>
                <w:szCs w:val="21"/>
              </w:rPr>
              <w:t>二、基地类型（单选）</w:t>
            </w:r>
          </w:p>
          <w:p w14:paraId="5250BA6E" w14:textId="77777777" w:rsidR="00FA05D8" w:rsidRDefault="00E75347">
            <w:pPr>
              <w:adjustRightInd w:val="0"/>
              <w:snapToGrid w:val="0"/>
              <w:rPr>
                <w:rFonts w:ascii="宋体" w:hAnsi="宋体"/>
                <w:szCs w:val="21"/>
              </w:rPr>
            </w:pPr>
            <w:r>
              <w:rPr>
                <w:rFonts w:ascii="宋体" w:hAnsi="宋体" w:hint="eastAsia"/>
                <w:szCs w:val="21"/>
              </w:rPr>
              <w:t>□污水、废气、土壤、固体废物、危险废物等处理企业；</w:t>
            </w:r>
          </w:p>
          <w:p w14:paraId="510EC366" w14:textId="77777777" w:rsidR="00FA05D8" w:rsidRDefault="00E75347">
            <w:pPr>
              <w:adjustRightInd w:val="0"/>
              <w:snapToGrid w:val="0"/>
              <w:rPr>
                <w:rFonts w:ascii="宋体" w:hAnsi="宋体"/>
                <w:szCs w:val="21"/>
              </w:rPr>
            </w:pPr>
            <w:r>
              <w:rPr>
                <w:rFonts w:ascii="宋体" w:hAnsi="宋体" w:hint="eastAsia"/>
                <w:szCs w:val="21"/>
              </w:rPr>
              <w:t>□清洁生产、循环经济等环境友好型企业</w:t>
            </w:r>
            <w:r>
              <w:rPr>
                <w:rFonts w:ascii="宋体" w:hAnsi="宋体" w:hint="eastAsia"/>
                <w:szCs w:val="21"/>
              </w:rPr>
              <w:t>；</w:t>
            </w:r>
          </w:p>
          <w:p w14:paraId="69A8B651" w14:textId="77777777" w:rsidR="00FA05D8" w:rsidRDefault="00E75347">
            <w:pPr>
              <w:adjustRightInd w:val="0"/>
              <w:snapToGrid w:val="0"/>
              <w:rPr>
                <w:rFonts w:ascii="宋体" w:eastAsia="宋体" w:hAnsi="宋体"/>
                <w:szCs w:val="21"/>
              </w:rPr>
            </w:pPr>
            <w:r>
              <w:rPr>
                <w:rFonts w:ascii="宋体" w:hAnsi="宋体" w:hint="eastAsia"/>
                <w:szCs w:val="21"/>
              </w:rPr>
              <w:t>□园区</w:t>
            </w:r>
            <w:r>
              <w:rPr>
                <w:rFonts w:ascii="宋体" w:hAnsi="宋体" w:hint="eastAsia"/>
                <w:szCs w:val="21"/>
              </w:rPr>
              <w:t>；</w:t>
            </w:r>
          </w:p>
          <w:p w14:paraId="53E1FAB4" w14:textId="77777777" w:rsidR="00FA05D8" w:rsidRDefault="00E75347">
            <w:pPr>
              <w:adjustRightInd w:val="0"/>
              <w:snapToGrid w:val="0"/>
              <w:rPr>
                <w:rFonts w:ascii="宋体" w:hAnsi="宋体"/>
                <w:szCs w:val="21"/>
              </w:rPr>
            </w:pPr>
            <w:r>
              <w:rPr>
                <w:rFonts w:ascii="宋体" w:hAnsi="宋体" w:hint="eastAsia"/>
                <w:szCs w:val="21"/>
              </w:rPr>
              <w:t>□</w:t>
            </w:r>
            <w:r>
              <w:rPr>
                <w:rFonts w:ascii="宋体" w:hAnsi="宋体" w:hint="eastAsia"/>
                <w:szCs w:val="21"/>
              </w:rPr>
              <w:t>其他。</w:t>
            </w:r>
          </w:p>
        </w:tc>
      </w:tr>
      <w:tr w:rsidR="00FA05D8" w14:paraId="3A212CF3" w14:textId="77777777">
        <w:trPr>
          <w:trHeight w:val="679"/>
        </w:trPr>
        <w:tc>
          <w:tcPr>
            <w:tcW w:w="9060" w:type="dxa"/>
            <w:gridSpan w:val="7"/>
            <w:vAlign w:val="center"/>
          </w:tcPr>
          <w:p w14:paraId="515890D0" w14:textId="77777777" w:rsidR="00FA05D8" w:rsidRDefault="00E75347">
            <w:pPr>
              <w:adjustRightInd w:val="0"/>
              <w:snapToGrid w:val="0"/>
              <w:rPr>
                <w:rFonts w:ascii="宋体" w:hAnsi="宋体"/>
                <w:szCs w:val="21"/>
              </w:rPr>
            </w:pPr>
            <w:r>
              <w:rPr>
                <w:rFonts w:ascii="宋体" w:hAnsi="宋体" w:hint="eastAsia"/>
                <w:szCs w:val="21"/>
              </w:rPr>
              <w:t>三、环保科普工作管理制度、规划或计划（</w:t>
            </w:r>
            <w:r>
              <w:rPr>
                <w:rFonts w:ascii="宋体" w:hAnsi="宋体"/>
                <w:szCs w:val="21"/>
              </w:rPr>
              <w:t>3</w:t>
            </w:r>
            <w:r>
              <w:rPr>
                <w:rFonts w:ascii="宋体" w:hAnsi="宋体" w:hint="eastAsia"/>
                <w:szCs w:val="21"/>
              </w:rPr>
              <w:t>～</w:t>
            </w:r>
            <w:r>
              <w:rPr>
                <w:rFonts w:ascii="宋体" w:hAnsi="宋体"/>
                <w:szCs w:val="21"/>
              </w:rPr>
              <w:t>5</w:t>
            </w:r>
            <w:r>
              <w:rPr>
                <w:rFonts w:ascii="宋体" w:hAnsi="宋体" w:hint="eastAsia"/>
                <w:szCs w:val="21"/>
              </w:rPr>
              <w:t>年内）</w:t>
            </w:r>
          </w:p>
          <w:p w14:paraId="0D4BBA83" w14:textId="77777777" w:rsidR="00FA05D8" w:rsidRDefault="00E75347">
            <w:pPr>
              <w:adjustRightInd w:val="0"/>
              <w:snapToGrid w:val="0"/>
              <w:rPr>
                <w:rFonts w:ascii="宋体" w:hAnsi="宋体"/>
                <w:szCs w:val="21"/>
              </w:rPr>
            </w:pPr>
            <w:r>
              <w:rPr>
                <w:rFonts w:ascii="宋体" w:hAnsi="宋体" w:hint="eastAsia"/>
                <w:szCs w:val="21"/>
              </w:rPr>
              <w:t>□有（请附书面材料）</w:t>
            </w:r>
            <w:r>
              <w:rPr>
                <w:rFonts w:ascii="宋体" w:hAnsi="宋体"/>
                <w:szCs w:val="21"/>
              </w:rPr>
              <w:t xml:space="preserve">  </w:t>
            </w:r>
            <w:r>
              <w:rPr>
                <w:rFonts w:ascii="宋体" w:hAnsi="宋体" w:hint="eastAsia"/>
                <w:szCs w:val="21"/>
              </w:rPr>
              <w:t>□无</w:t>
            </w:r>
          </w:p>
        </w:tc>
      </w:tr>
      <w:tr w:rsidR="00FA05D8" w14:paraId="531D4D69" w14:textId="77777777">
        <w:trPr>
          <w:trHeight w:val="1615"/>
        </w:trPr>
        <w:tc>
          <w:tcPr>
            <w:tcW w:w="9060" w:type="dxa"/>
            <w:gridSpan w:val="7"/>
            <w:vAlign w:val="center"/>
          </w:tcPr>
          <w:p w14:paraId="279065A1" w14:textId="77777777" w:rsidR="00FA05D8" w:rsidRDefault="00E75347">
            <w:pPr>
              <w:adjustRightInd w:val="0"/>
              <w:snapToGrid w:val="0"/>
              <w:rPr>
                <w:rFonts w:ascii="宋体" w:hAnsi="宋体"/>
                <w:szCs w:val="21"/>
              </w:rPr>
            </w:pPr>
            <w:r>
              <w:rPr>
                <w:rFonts w:ascii="宋体" w:hAnsi="宋体" w:hint="eastAsia"/>
                <w:szCs w:val="21"/>
              </w:rPr>
              <w:t>四、环保科普工作人员情况</w:t>
            </w:r>
          </w:p>
          <w:p w14:paraId="4FCE8291" w14:textId="77777777" w:rsidR="00FA05D8" w:rsidRDefault="00E75347">
            <w:pPr>
              <w:adjustRightInd w:val="0"/>
              <w:snapToGrid w:val="0"/>
              <w:rPr>
                <w:rFonts w:ascii="宋体" w:hAnsi="宋体"/>
                <w:szCs w:val="21"/>
              </w:rPr>
            </w:pPr>
            <w:r>
              <w:rPr>
                <w:rFonts w:ascii="宋体" w:hAnsi="宋体" w:hint="eastAsia"/>
                <w:szCs w:val="21"/>
              </w:rPr>
              <w:t>专职人员数：</w:t>
            </w:r>
          </w:p>
          <w:p w14:paraId="1299FE91" w14:textId="77777777" w:rsidR="00FA05D8" w:rsidRDefault="00E75347">
            <w:pPr>
              <w:adjustRightInd w:val="0"/>
              <w:snapToGrid w:val="0"/>
              <w:rPr>
                <w:rFonts w:ascii="宋体" w:hAnsi="宋体"/>
                <w:szCs w:val="21"/>
              </w:rPr>
            </w:pPr>
            <w:r>
              <w:rPr>
                <w:rFonts w:ascii="宋体" w:hAnsi="宋体" w:hint="eastAsia"/>
                <w:szCs w:val="21"/>
              </w:rPr>
              <w:t>兼职人员数：</w:t>
            </w:r>
          </w:p>
          <w:p w14:paraId="5CFCEE14" w14:textId="77777777" w:rsidR="00FA05D8" w:rsidRDefault="00E75347">
            <w:pPr>
              <w:adjustRightInd w:val="0"/>
              <w:snapToGrid w:val="0"/>
              <w:rPr>
                <w:rFonts w:ascii="宋体" w:hAnsi="宋体"/>
                <w:szCs w:val="21"/>
              </w:rPr>
            </w:pPr>
            <w:r>
              <w:rPr>
                <w:rFonts w:ascii="宋体" w:hAnsi="宋体" w:hint="eastAsia"/>
                <w:szCs w:val="21"/>
              </w:rPr>
              <w:t>（请附人员名单表，包括姓名、年龄、学历、专业、职称、从事环保科普工作年限等）</w:t>
            </w:r>
          </w:p>
        </w:tc>
      </w:tr>
      <w:tr w:rsidR="00FA05D8" w14:paraId="6CE68B14" w14:textId="77777777">
        <w:trPr>
          <w:trHeight w:val="663"/>
        </w:trPr>
        <w:tc>
          <w:tcPr>
            <w:tcW w:w="9060" w:type="dxa"/>
            <w:gridSpan w:val="7"/>
            <w:vAlign w:val="center"/>
          </w:tcPr>
          <w:p w14:paraId="081CF3F7" w14:textId="77777777" w:rsidR="00FA05D8" w:rsidRDefault="00E75347">
            <w:pPr>
              <w:numPr>
                <w:ilvl w:val="0"/>
                <w:numId w:val="5"/>
              </w:numPr>
              <w:adjustRightInd w:val="0"/>
              <w:snapToGrid w:val="0"/>
              <w:rPr>
                <w:rFonts w:ascii="宋体" w:hAnsi="宋体"/>
                <w:szCs w:val="21"/>
              </w:rPr>
            </w:pPr>
            <w:r>
              <w:rPr>
                <w:rFonts w:ascii="宋体" w:hAnsi="宋体" w:hint="eastAsia"/>
                <w:szCs w:val="21"/>
              </w:rPr>
              <w:t>环保科普展示场所总面积：</w:t>
            </w:r>
            <w:r>
              <w:rPr>
                <w:rFonts w:ascii="宋体" w:hAnsi="宋体"/>
                <w:szCs w:val="21"/>
              </w:rPr>
              <w:t xml:space="preserve">     m</w:t>
            </w:r>
            <w:r>
              <w:rPr>
                <w:rFonts w:ascii="宋体" w:hAnsi="宋体"/>
                <w:szCs w:val="21"/>
                <w:vertAlign w:val="superscript"/>
              </w:rPr>
              <w:t>2</w:t>
            </w:r>
            <w:r>
              <w:rPr>
                <w:rFonts w:ascii="宋体" w:hAnsi="宋体" w:hint="eastAsia"/>
                <w:szCs w:val="21"/>
              </w:rPr>
              <w:t>，其中室内场馆</w:t>
            </w:r>
            <w:r>
              <w:rPr>
                <w:rFonts w:ascii="宋体" w:hAnsi="宋体"/>
                <w:szCs w:val="21"/>
              </w:rPr>
              <w:t xml:space="preserve">     m</w:t>
            </w:r>
            <w:r>
              <w:rPr>
                <w:rFonts w:ascii="宋体" w:hAnsi="宋体"/>
                <w:szCs w:val="21"/>
                <w:vertAlign w:val="superscript"/>
              </w:rPr>
              <w:t>2</w:t>
            </w:r>
            <w:r>
              <w:rPr>
                <w:rFonts w:ascii="宋体" w:hAnsi="宋体" w:hint="eastAsia"/>
                <w:szCs w:val="21"/>
              </w:rPr>
              <w:t>，室外</w:t>
            </w:r>
            <w:r>
              <w:rPr>
                <w:rFonts w:ascii="宋体" w:hAnsi="宋体"/>
                <w:szCs w:val="21"/>
              </w:rPr>
              <w:t xml:space="preserve">     m</w:t>
            </w:r>
            <w:r>
              <w:rPr>
                <w:rFonts w:ascii="宋体" w:hAnsi="宋体"/>
                <w:szCs w:val="21"/>
                <w:vertAlign w:val="superscript"/>
              </w:rPr>
              <w:t>2</w:t>
            </w:r>
            <w:r>
              <w:rPr>
                <w:rFonts w:ascii="宋体" w:hAnsi="宋体" w:hint="eastAsia"/>
                <w:szCs w:val="21"/>
              </w:rPr>
              <w:t>，影视报告厅</w:t>
            </w:r>
            <w:r>
              <w:rPr>
                <w:rFonts w:ascii="宋体" w:hAnsi="宋体"/>
                <w:szCs w:val="21"/>
              </w:rPr>
              <w:t xml:space="preserve">    m</w:t>
            </w:r>
            <w:r>
              <w:rPr>
                <w:rFonts w:ascii="宋体" w:hAnsi="宋体"/>
                <w:szCs w:val="21"/>
                <w:vertAlign w:val="superscript"/>
              </w:rPr>
              <w:t>2</w:t>
            </w:r>
            <w:r>
              <w:rPr>
                <w:rFonts w:ascii="宋体" w:hAnsi="宋体" w:hint="eastAsia"/>
                <w:szCs w:val="21"/>
              </w:rPr>
              <w:t>。</w:t>
            </w:r>
          </w:p>
        </w:tc>
      </w:tr>
      <w:tr w:rsidR="00FA05D8" w14:paraId="60883D0E" w14:textId="77777777">
        <w:trPr>
          <w:trHeight w:val="454"/>
        </w:trPr>
        <w:tc>
          <w:tcPr>
            <w:tcW w:w="9060" w:type="dxa"/>
            <w:gridSpan w:val="7"/>
            <w:vAlign w:val="center"/>
          </w:tcPr>
          <w:p w14:paraId="663C06A9" w14:textId="77777777" w:rsidR="00FA05D8" w:rsidRDefault="00E75347">
            <w:pPr>
              <w:numPr>
                <w:ilvl w:val="0"/>
                <w:numId w:val="6"/>
              </w:numPr>
              <w:adjustRightInd w:val="0"/>
              <w:snapToGrid w:val="0"/>
              <w:rPr>
                <w:rFonts w:ascii="宋体" w:hAnsi="宋体"/>
                <w:szCs w:val="21"/>
              </w:rPr>
            </w:pPr>
            <w:r>
              <w:rPr>
                <w:rFonts w:ascii="宋体" w:hAnsi="宋体" w:hint="eastAsia"/>
                <w:szCs w:val="21"/>
              </w:rPr>
              <w:t>每年对外开放时间：</w:t>
            </w:r>
            <w:r>
              <w:rPr>
                <w:rFonts w:ascii="宋体" w:hAnsi="宋体"/>
                <w:szCs w:val="21"/>
              </w:rPr>
              <w:t xml:space="preserve">      </w:t>
            </w:r>
            <w:r>
              <w:rPr>
                <w:rFonts w:ascii="宋体" w:hAnsi="宋体" w:hint="eastAsia"/>
                <w:szCs w:val="21"/>
              </w:rPr>
              <w:t>天</w:t>
            </w:r>
          </w:p>
        </w:tc>
      </w:tr>
      <w:tr w:rsidR="00FA05D8" w14:paraId="6EABEED7" w14:textId="77777777">
        <w:trPr>
          <w:trHeight w:val="454"/>
        </w:trPr>
        <w:tc>
          <w:tcPr>
            <w:tcW w:w="9060" w:type="dxa"/>
            <w:gridSpan w:val="7"/>
            <w:vAlign w:val="center"/>
          </w:tcPr>
          <w:p w14:paraId="750454DA" w14:textId="77777777" w:rsidR="00FA05D8" w:rsidRDefault="00E75347">
            <w:pPr>
              <w:numPr>
                <w:ilvl w:val="0"/>
                <w:numId w:val="7"/>
              </w:numPr>
              <w:adjustRightInd w:val="0"/>
              <w:snapToGrid w:val="0"/>
              <w:rPr>
                <w:rFonts w:ascii="宋体" w:hAnsi="宋体"/>
                <w:szCs w:val="21"/>
              </w:rPr>
            </w:pPr>
            <w:r>
              <w:rPr>
                <w:rFonts w:ascii="宋体" w:hAnsi="宋体" w:hint="eastAsia"/>
                <w:szCs w:val="21"/>
              </w:rPr>
              <w:t>每年接待人数：</w:t>
            </w:r>
            <w:r>
              <w:rPr>
                <w:rFonts w:ascii="宋体" w:hAnsi="宋体"/>
                <w:szCs w:val="21"/>
              </w:rPr>
              <w:t xml:space="preserve">      </w:t>
            </w:r>
            <w:r>
              <w:rPr>
                <w:rFonts w:ascii="宋体" w:hAnsi="宋体" w:hint="eastAsia"/>
                <w:szCs w:val="21"/>
              </w:rPr>
              <w:t>人次</w:t>
            </w:r>
          </w:p>
        </w:tc>
      </w:tr>
      <w:tr w:rsidR="00FA05D8" w14:paraId="4825F5C7" w14:textId="77777777">
        <w:trPr>
          <w:trHeight w:val="1280"/>
        </w:trPr>
        <w:tc>
          <w:tcPr>
            <w:tcW w:w="9060" w:type="dxa"/>
            <w:gridSpan w:val="7"/>
            <w:vAlign w:val="center"/>
          </w:tcPr>
          <w:p w14:paraId="5FB8090C" w14:textId="77777777" w:rsidR="00FA05D8" w:rsidRDefault="00E75347">
            <w:pPr>
              <w:adjustRightInd w:val="0"/>
              <w:snapToGrid w:val="0"/>
              <w:rPr>
                <w:rFonts w:ascii="宋体" w:hAnsi="宋体"/>
                <w:szCs w:val="21"/>
              </w:rPr>
            </w:pPr>
            <w:r>
              <w:rPr>
                <w:rFonts w:ascii="宋体" w:hAnsi="宋体" w:hint="eastAsia"/>
                <w:szCs w:val="21"/>
              </w:rPr>
              <w:t>八、环保科普经费年度投入情况</w:t>
            </w:r>
          </w:p>
          <w:p w14:paraId="211B3401" w14:textId="77777777" w:rsidR="00FA05D8" w:rsidRDefault="00E75347">
            <w:pPr>
              <w:adjustRightInd w:val="0"/>
              <w:snapToGrid w:val="0"/>
              <w:rPr>
                <w:rFonts w:ascii="宋体" w:hAnsi="宋体"/>
                <w:szCs w:val="21"/>
              </w:rPr>
            </w:pPr>
            <w:r>
              <w:rPr>
                <w:rFonts w:ascii="宋体" w:hAnsi="宋体" w:hint="eastAsia"/>
                <w:szCs w:val="21"/>
              </w:rPr>
              <w:t>政府投资：</w:t>
            </w:r>
            <w:r>
              <w:rPr>
                <w:rFonts w:ascii="宋体" w:hAnsi="宋体"/>
                <w:szCs w:val="21"/>
              </w:rPr>
              <w:t xml:space="preserve">       </w:t>
            </w:r>
            <w:r>
              <w:rPr>
                <w:rFonts w:ascii="宋体" w:hAnsi="宋体" w:hint="eastAsia"/>
                <w:szCs w:val="21"/>
              </w:rPr>
              <w:t>万元；</w:t>
            </w:r>
            <w:r>
              <w:rPr>
                <w:rFonts w:ascii="宋体" w:hAnsi="宋体"/>
                <w:szCs w:val="21"/>
              </w:rPr>
              <w:t xml:space="preserve">  </w:t>
            </w:r>
            <w:r>
              <w:rPr>
                <w:rFonts w:ascii="宋体" w:hAnsi="宋体" w:hint="eastAsia"/>
                <w:szCs w:val="21"/>
              </w:rPr>
              <w:t>社会赞助：</w:t>
            </w:r>
            <w:r>
              <w:rPr>
                <w:rFonts w:ascii="宋体" w:hAnsi="宋体"/>
                <w:szCs w:val="21"/>
              </w:rPr>
              <w:t xml:space="preserve">       </w:t>
            </w:r>
            <w:r>
              <w:rPr>
                <w:rFonts w:ascii="宋体" w:hAnsi="宋体" w:hint="eastAsia"/>
                <w:szCs w:val="21"/>
              </w:rPr>
              <w:t>万元</w:t>
            </w:r>
          </w:p>
          <w:p w14:paraId="5F8CCAE3" w14:textId="77777777" w:rsidR="00FA05D8" w:rsidRDefault="00E75347">
            <w:pPr>
              <w:adjustRightInd w:val="0"/>
              <w:snapToGrid w:val="0"/>
              <w:rPr>
                <w:rFonts w:ascii="宋体" w:hAnsi="宋体"/>
                <w:szCs w:val="21"/>
              </w:rPr>
            </w:pPr>
            <w:r>
              <w:rPr>
                <w:rFonts w:ascii="宋体" w:hAnsi="宋体" w:hint="eastAsia"/>
                <w:szCs w:val="21"/>
              </w:rPr>
              <w:t>单位自筹：</w:t>
            </w:r>
            <w:r>
              <w:rPr>
                <w:rFonts w:ascii="宋体" w:hAnsi="宋体"/>
                <w:szCs w:val="21"/>
              </w:rPr>
              <w:t xml:space="preserve">       </w:t>
            </w:r>
            <w:r>
              <w:rPr>
                <w:rFonts w:ascii="宋体" w:hAnsi="宋体" w:hint="eastAsia"/>
                <w:szCs w:val="21"/>
              </w:rPr>
              <w:t>万元；</w:t>
            </w:r>
            <w:r>
              <w:rPr>
                <w:rFonts w:ascii="宋体" w:hAnsi="宋体"/>
                <w:szCs w:val="21"/>
              </w:rPr>
              <w:t xml:space="preserve">  </w:t>
            </w:r>
            <w:r>
              <w:rPr>
                <w:rFonts w:ascii="宋体" w:hAnsi="宋体" w:hint="eastAsia"/>
                <w:szCs w:val="21"/>
              </w:rPr>
              <w:t>其</w:t>
            </w:r>
            <w:r>
              <w:rPr>
                <w:rFonts w:ascii="宋体" w:hAnsi="宋体"/>
                <w:szCs w:val="21"/>
              </w:rPr>
              <w:t xml:space="preserve">    </w:t>
            </w:r>
            <w:r>
              <w:rPr>
                <w:rFonts w:ascii="宋体" w:hAnsi="宋体" w:hint="eastAsia"/>
                <w:szCs w:val="21"/>
              </w:rPr>
              <w:t>他：</w:t>
            </w:r>
            <w:r>
              <w:rPr>
                <w:rFonts w:ascii="宋体" w:hAnsi="宋体"/>
                <w:szCs w:val="21"/>
              </w:rPr>
              <w:t xml:space="preserve">       </w:t>
            </w:r>
            <w:r>
              <w:rPr>
                <w:rFonts w:ascii="宋体" w:hAnsi="宋体" w:hint="eastAsia"/>
                <w:szCs w:val="21"/>
              </w:rPr>
              <w:t>万元</w:t>
            </w:r>
          </w:p>
        </w:tc>
      </w:tr>
      <w:tr w:rsidR="00FA05D8" w14:paraId="731274BF" w14:textId="77777777">
        <w:trPr>
          <w:trHeight w:val="930"/>
        </w:trPr>
        <w:tc>
          <w:tcPr>
            <w:tcW w:w="9060" w:type="dxa"/>
            <w:gridSpan w:val="7"/>
            <w:vAlign w:val="center"/>
          </w:tcPr>
          <w:p w14:paraId="5D272DF2" w14:textId="77777777" w:rsidR="00FA05D8" w:rsidRDefault="00E75347">
            <w:pPr>
              <w:adjustRightInd w:val="0"/>
              <w:snapToGrid w:val="0"/>
              <w:rPr>
                <w:rFonts w:ascii="宋体" w:hAnsi="宋体"/>
                <w:szCs w:val="21"/>
              </w:rPr>
            </w:pPr>
            <w:r>
              <w:rPr>
                <w:rFonts w:ascii="宋体" w:hAnsi="宋体" w:hint="eastAsia"/>
                <w:szCs w:val="21"/>
              </w:rPr>
              <w:t>九、基地对外宣传渠道</w:t>
            </w:r>
          </w:p>
          <w:p w14:paraId="70FEB8F7" w14:textId="77777777" w:rsidR="00FA05D8" w:rsidRDefault="00E75347">
            <w:pPr>
              <w:adjustRightInd w:val="0"/>
              <w:snapToGrid w:val="0"/>
              <w:rPr>
                <w:rFonts w:ascii="宋体" w:hAnsi="宋体"/>
                <w:szCs w:val="21"/>
              </w:rPr>
            </w:pPr>
            <w:r>
              <w:rPr>
                <w:rFonts w:ascii="宋体" w:hAnsi="宋体" w:hint="eastAsia"/>
                <w:szCs w:val="21"/>
              </w:rPr>
              <w:t>□网站</w:t>
            </w:r>
            <w:r>
              <w:rPr>
                <w:rFonts w:ascii="宋体" w:hAnsi="宋体"/>
                <w:szCs w:val="21"/>
              </w:rPr>
              <w:t xml:space="preserve"> </w:t>
            </w:r>
            <w:r>
              <w:rPr>
                <w:rFonts w:ascii="宋体" w:hAnsi="宋体" w:hint="eastAsia"/>
                <w:szCs w:val="21"/>
              </w:rPr>
              <w:t>□网页</w:t>
            </w:r>
            <w:r>
              <w:rPr>
                <w:rFonts w:ascii="宋体" w:hAnsi="宋体"/>
                <w:szCs w:val="21"/>
              </w:rPr>
              <w:t xml:space="preserve"> </w:t>
            </w:r>
            <w:r>
              <w:rPr>
                <w:rFonts w:ascii="宋体" w:hAnsi="宋体" w:hint="eastAsia"/>
                <w:szCs w:val="21"/>
              </w:rPr>
              <w:t>网址：</w:t>
            </w:r>
            <w:r>
              <w:rPr>
                <w:rFonts w:ascii="宋体" w:hAnsi="宋体"/>
                <w:szCs w:val="21"/>
              </w:rPr>
              <w:t xml:space="preserve">__________________ </w:t>
            </w:r>
            <w:r>
              <w:rPr>
                <w:rFonts w:ascii="宋体" w:hAnsi="宋体" w:hint="eastAsia"/>
                <w:szCs w:val="21"/>
              </w:rPr>
              <w:t>□微博□微信</w:t>
            </w:r>
            <w:r>
              <w:rPr>
                <w:rFonts w:ascii="宋体" w:hAnsi="宋体"/>
                <w:szCs w:val="21"/>
              </w:rPr>
              <w:t xml:space="preserve"> </w:t>
            </w:r>
            <w:r>
              <w:rPr>
                <w:rFonts w:ascii="宋体" w:hAnsi="宋体" w:hint="eastAsia"/>
                <w:szCs w:val="21"/>
              </w:rPr>
              <w:t>名称：</w:t>
            </w:r>
            <w:r>
              <w:rPr>
                <w:rFonts w:ascii="宋体" w:hAnsi="宋体"/>
                <w:szCs w:val="21"/>
              </w:rPr>
              <w:t>__________________</w:t>
            </w:r>
          </w:p>
        </w:tc>
      </w:tr>
      <w:tr w:rsidR="00FA05D8" w14:paraId="4B04DAF9" w14:textId="77777777">
        <w:trPr>
          <w:trHeight w:val="7025"/>
        </w:trPr>
        <w:tc>
          <w:tcPr>
            <w:tcW w:w="9060" w:type="dxa"/>
            <w:gridSpan w:val="7"/>
          </w:tcPr>
          <w:p w14:paraId="5FA2037B" w14:textId="77777777" w:rsidR="00FA05D8" w:rsidRDefault="00E75347">
            <w:pPr>
              <w:adjustRightInd w:val="0"/>
              <w:snapToGrid w:val="0"/>
              <w:spacing w:beforeLines="80" w:before="249"/>
              <w:rPr>
                <w:rFonts w:ascii="宋体" w:hAnsi="宋体"/>
                <w:szCs w:val="21"/>
              </w:rPr>
            </w:pPr>
            <w:r>
              <w:rPr>
                <w:rFonts w:ascii="宋体" w:hAnsi="宋体" w:hint="eastAsia"/>
                <w:szCs w:val="21"/>
              </w:rPr>
              <w:lastRenderedPageBreak/>
              <w:t>十、基地总体概况（包括申报单位简介、基地科普特色、基地创建历程、发展愿景等，不超过</w:t>
            </w:r>
            <w:r>
              <w:rPr>
                <w:rFonts w:ascii="宋体" w:hAnsi="宋体"/>
                <w:szCs w:val="21"/>
              </w:rPr>
              <w:t>1000</w:t>
            </w:r>
            <w:r>
              <w:rPr>
                <w:rFonts w:ascii="宋体" w:hAnsi="宋体" w:hint="eastAsia"/>
                <w:szCs w:val="21"/>
              </w:rPr>
              <w:t>字）</w:t>
            </w:r>
          </w:p>
          <w:p w14:paraId="0F89F383" w14:textId="77777777" w:rsidR="00FA05D8" w:rsidRDefault="00FA05D8">
            <w:pPr>
              <w:adjustRightInd w:val="0"/>
              <w:snapToGrid w:val="0"/>
              <w:rPr>
                <w:rFonts w:ascii="宋体" w:hAnsi="宋体"/>
                <w:szCs w:val="21"/>
              </w:rPr>
            </w:pPr>
          </w:p>
          <w:p w14:paraId="18FEA159" w14:textId="77777777" w:rsidR="00FA05D8" w:rsidRDefault="00FA05D8">
            <w:pPr>
              <w:adjustRightInd w:val="0"/>
              <w:snapToGrid w:val="0"/>
              <w:rPr>
                <w:rFonts w:ascii="宋体" w:hAnsi="宋体"/>
                <w:szCs w:val="21"/>
              </w:rPr>
            </w:pPr>
          </w:p>
        </w:tc>
      </w:tr>
      <w:tr w:rsidR="00FA05D8" w14:paraId="4C93963D" w14:textId="77777777">
        <w:trPr>
          <w:trHeight w:val="6157"/>
        </w:trPr>
        <w:tc>
          <w:tcPr>
            <w:tcW w:w="9060" w:type="dxa"/>
            <w:gridSpan w:val="7"/>
          </w:tcPr>
          <w:p w14:paraId="221AD2F2" w14:textId="77777777" w:rsidR="00FA05D8" w:rsidRDefault="00E75347">
            <w:pPr>
              <w:adjustRightInd w:val="0"/>
              <w:snapToGrid w:val="0"/>
              <w:spacing w:beforeLines="80" w:before="249"/>
              <w:rPr>
                <w:rFonts w:ascii="宋体" w:hAnsi="宋体"/>
                <w:szCs w:val="21"/>
              </w:rPr>
            </w:pPr>
            <w:r>
              <w:rPr>
                <w:rFonts w:ascii="宋体" w:hAnsi="宋体" w:hint="eastAsia"/>
                <w:szCs w:val="21"/>
              </w:rPr>
              <w:t>十一、列出展示基地环保科普特色的照片一套（电子版每张大小不超过</w:t>
            </w:r>
            <w:r>
              <w:rPr>
                <w:rFonts w:ascii="宋体" w:hAnsi="宋体"/>
                <w:szCs w:val="21"/>
              </w:rPr>
              <w:t>2M</w:t>
            </w:r>
            <w:r>
              <w:rPr>
                <w:rFonts w:ascii="宋体" w:hAnsi="宋体" w:hint="eastAsia"/>
                <w:szCs w:val="21"/>
              </w:rPr>
              <w:t>，总数不超过</w:t>
            </w:r>
            <w:r>
              <w:rPr>
                <w:rFonts w:ascii="宋体" w:hAnsi="宋体"/>
                <w:szCs w:val="21"/>
              </w:rPr>
              <w:t>20</w:t>
            </w:r>
            <w:r>
              <w:rPr>
                <w:rFonts w:ascii="宋体" w:hAnsi="宋体" w:hint="eastAsia"/>
                <w:szCs w:val="21"/>
              </w:rPr>
              <w:t>张）</w:t>
            </w:r>
          </w:p>
          <w:p w14:paraId="5A496EFB" w14:textId="77777777" w:rsidR="00FA05D8" w:rsidRDefault="00FA05D8">
            <w:pPr>
              <w:adjustRightInd w:val="0"/>
              <w:snapToGrid w:val="0"/>
              <w:spacing w:beforeLines="80" w:before="249"/>
              <w:rPr>
                <w:rFonts w:ascii="宋体" w:hAnsi="宋体"/>
                <w:szCs w:val="21"/>
              </w:rPr>
            </w:pPr>
          </w:p>
          <w:p w14:paraId="1601F942" w14:textId="77777777" w:rsidR="00FA05D8" w:rsidRDefault="00FA05D8">
            <w:pPr>
              <w:adjustRightInd w:val="0"/>
              <w:snapToGrid w:val="0"/>
              <w:spacing w:beforeLines="80" w:before="249"/>
              <w:rPr>
                <w:rFonts w:ascii="宋体" w:hAnsi="宋体"/>
                <w:szCs w:val="21"/>
              </w:rPr>
            </w:pPr>
          </w:p>
        </w:tc>
      </w:tr>
      <w:tr w:rsidR="00FA05D8" w14:paraId="1A72AED8" w14:textId="77777777">
        <w:trPr>
          <w:trHeight w:val="4202"/>
        </w:trPr>
        <w:tc>
          <w:tcPr>
            <w:tcW w:w="9060" w:type="dxa"/>
            <w:gridSpan w:val="7"/>
          </w:tcPr>
          <w:p w14:paraId="346DE415" w14:textId="77777777" w:rsidR="00FA05D8" w:rsidRDefault="00E75347">
            <w:pPr>
              <w:adjustRightInd w:val="0"/>
              <w:snapToGrid w:val="0"/>
              <w:spacing w:beforeLines="80" w:before="249"/>
              <w:rPr>
                <w:rFonts w:ascii="宋体" w:hAnsi="宋体"/>
                <w:szCs w:val="21"/>
              </w:rPr>
            </w:pPr>
            <w:r>
              <w:rPr>
                <w:rFonts w:ascii="宋体" w:hAnsi="宋体" w:hint="eastAsia"/>
                <w:szCs w:val="21"/>
              </w:rPr>
              <w:lastRenderedPageBreak/>
              <w:t>十二、列出基地为公众提供的环保科普宣传品清单（请附电子版样品一套）</w:t>
            </w:r>
          </w:p>
          <w:p w14:paraId="57C3A55D" w14:textId="77777777" w:rsidR="00FA05D8" w:rsidRDefault="00FA05D8">
            <w:pPr>
              <w:adjustRightInd w:val="0"/>
              <w:snapToGrid w:val="0"/>
              <w:rPr>
                <w:rFonts w:ascii="宋体" w:hAnsi="宋体"/>
                <w:szCs w:val="21"/>
              </w:rPr>
            </w:pPr>
          </w:p>
          <w:p w14:paraId="79611857" w14:textId="77777777" w:rsidR="00FA05D8" w:rsidRDefault="00FA05D8">
            <w:pPr>
              <w:adjustRightInd w:val="0"/>
              <w:snapToGrid w:val="0"/>
              <w:rPr>
                <w:rFonts w:ascii="宋体" w:hAnsi="宋体"/>
                <w:szCs w:val="21"/>
              </w:rPr>
            </w:pPr>
          </w:p>
        </w:tc>
      </w:tr>
      <w:tr w:rsidR="00FA05D8" w14:paraId="2A937A63" w14:textId="77777777">
        <w:trPr>
          <w:trHeight w:val="4312"/>
        </w:trPr>
        <w:tc>
          <w:tcPr>
            <w:tcW w:w="9060" w:type="dxa"/>
            <w:gridSpan w:val="7"/>
          </w:tcPr>
          <w:p w14:paraId="667644F7" w14:textId="77777777" w:rsidR="00FA05D8" w:rsidRDefault="00E75347">
            <w:pPr>
              <w:adjustRightInd w:val="0"/>
              <w:snapToGrid w:val="0"/>
              <w:spacing w:beforeLines="80" w:before="249"/>
              <w:rPr>
                <w:rFonts w:ascii="宋体" w:hAnsi="宋体"/>
                <w:szCs w:val="21"/>
              </w:rPr>
            </w:pPr>
            <w:r>
              <w:rPr>
                <w:rFonts w:ascii="宋体" w:hAnsi="宋体" w:hint="eastAsia"/>
                <w:szCs w:val="21"/>
              </w:rPr>
              <w:t>十三、基地环保科普解说词一套（不超过</w:t>
            </w:r>
            <w:r>
              <w:rPr>
                <w:rFonts w:ascii="宋体" w:hAnsi="宋体"/>
                <w:szCs w:val="21"/>
              </w:rPr>
              <w:t>2000</w:t>
            </w:r>
            <w:r>
              <w:rPr>
                <w:rFonts w:ascii="宋体" w:hAnsi="宋体" w:hint="eastAsia"/>
                <w:szCs w:val="21"/>
              </w:rPr>
              <w:t>字）</w:t>
            </w:r>
          </w:p>
          <w:p w14:paraId="3F356EE8" w14:textId="77777777" w:rsidR="00FA05D8" w:rsidRDefault="00FA05D8">
            <w:pPr>
              <w:adjustRightInd w:val="0"/>
              <w:snapToGrid w:val="0"/>
              <w:rPr>
                <w:rFonts w:ascii="宋体" w:hAnsi="宋体"/>
                <w:szCs w:val="21"/>
              </w:rPr>
            </w:pPr>
          </w:p>
          <w:p w14:paraId="702B76ED" w14:textId="77777777" w:rsidR="00FA05D8" w:rsidRDefault="00FA05D8">
            <w:pPr>
              <w:adjustRightInd w:val="0"/>
              <w:snapToGrid w:val="0"/>
              <w:rPr>
                <w:rFonts w:ascii="宋体" w:hAnsi="宋体"/>
                <w:szCs w:val="21"/>
              </w:rPr>
            </w:pPr>
          </w:p>
        </w:tc>
      </w:tr>
      <w:tr w:rsidR="00FA05D8" w14:paraId="79B1FE61" w14:textId="77777777">
        <w:trPr>
          <w:trHeight w:val="4592"/>
        </w:trPr>
        <w:tc>
          <w:tcPr>
            <w:tcW w:w="9060" w:type="dxa"/>
            <w:gridSpan w:val="7"/>
          </w:tcPr>
          <w:p w14:paraId="682B5576" w14:textId="77777777" w:rsidR="00FA05D8" w:rsidRDefault="00E75347">
            <w:pPr>
              <w:adjustRightInd w:val="0"/>
              <w:snapToGrid w:val="0"/>
              <w:spacing w:beforeLines="80" w:before="249"/>
              <w:rPr>
                <w:rFonts w:ascii="宋体" w:hAnsi="宋体"/>
                <w:szCs w:val="21"/>
              </w:rPr>
            </w:pPr>
            <w:r>
              <w:rPr>
                <w:rFonts w:ascii="宋体" w:hAnsi="宋体" w:hint="eastAsia"/>
                <w:szCs w:val="21"/>
              </w:rPr>
              <w:t>十四、获国家、省部级和国际组织嘉奖情况（提供相关证明）及相关资质证明复印件一份（如：</w:t>
            </w:r>
            <w:r>
              <w:rPr>
                <w:rFonts w:ascii="宋体" w:hAnsi="宋体"/>
                <w:szCs w:val="21"/>
              </w:rPr>
              <w:t>4A</w:t>
            </w:r>
            <w:r>
              <w:rPr>
                <w:rFonts w:ascii="宋体" w:hAnsi="宋体" w:hint="eastAsia"/>
                <w:szCs w:val="21"/>
              </w:rPr>
              <w:t>级旅游景区证书、工农业旅游点证书等）</w:t>
            </w:r>
          </w:p>
          <w:p w14:paraId="1B1F9AEA" w14:textId="77777777" w:rsidR="00FA05D8" w:rsidRDefault="00FA05D8">
            <w:pPr>
              <w:adjustRightInd w:val="0"/>
              <w:snapToGrid w:val="0"/>
              <w:rPr>
                <w:rFonts w:ascii="宋体" w:hAnsi="宋体"/>
                <w:szCs w:val="21"/>
              </w:rPr>
            </w:pPr>
          </w:p>
          <w:p w14:paraId="2F3458C9" w14:textId="77777777" w:rsidR="00FA05D8" w:rsidRDefault="00FA05D8">
            <w:pPr>
              <w:adjustRightInd w:val="0"/>
              <w:snapToGrid w:val="0"/>
              <w:rPr>
                <w:rFonts w:ascii="宋体" w:hAnsi="宋体"/>
                <w:szCs w:val="21"/>
              </w:rPr>
            </w:pPr>
          </w:p>
        </w:tc>
      </w:tr>
      <w:tr w:rsidR="00FA05D8" w14:paraId="3BDF47C6" w14:textId="77777777">
        <w:trPr>
          <w:trHeight w:val="2902"/>
        </w:trPr>
        <w:tc>
          <w:tcPr>
            <w:tcW w:w="9060" w:type="dxa"/>
            <w:gridSpan w:val="7"/>
          </w:tcPr>
          <w:p w14:paraId="15996CEE" w14:textId="77777777" w:rsidR="00FA05D8" w:rsidRDefault="00E75347">
            <w:pPr>
              <w:adjustRightInd w:val="0"/>
              <w:snapToGrid w:val="0"/>
              <w:spacing w:beforeLines="80" w:before="249"/>
              <w:rPr>
                <w:rFonts w:ascii="宋体" w:hAnsi="宋体"/>
                <w:szCs w:val="21"/>
              </w:rPr>
            </w:pPr>
            <w:r>
              <w:rPr>
                <w:rFonts w:ascii="宋体" w:hAnsi="宋体" w:hint="eastAsia"/>
                <w:szCs w:val="21"/>
              </w:rPr>
              <w:lastRenderedPageBreak/>
              <w:t>十五、列出近三年来基地环保科普活动清单</w:t>
            </w:r>
          </w:p>
          <w:p w14:paraId="17712E39" w14:textId="77777777" w:rsidR="00FA05D8" w:rsidRDefault="00FA05D8">
            <w:pPr>
              <w:adjustRightInd w:val="0"/>
              <w:snapToGrid w:val="0"/>
              <w:rPr>
                <w:rFonts w:ascii="宋体" w:hAnsi="宋体"/>
                <w:szCs w:val="21"/>
              </w:rPr>
            </w:pPr>
          </w:p>
          <w:p w14:paraId="49019C28" w14:textId="77777777" w:rsidR="00FA05D8" w:rsidRDefault="00FA05D8">
            <w:pPr>
              <w:adjustRightInd w:val="0"/>
              <w:snapToGrid w:val="0"/>
              <w:rPr>
                <w:rFonts w:ascii="宋体" w:hAnsi="宋体"/>
                <w:szCs w:val="21"/>
              </w:rPr>
            </w:pPr>
          </w:p>
        </w:tc>
      </w:tr>
      <w:tr w:rsidR="00FA05D8" w14:paraId="41667568" w14:textId="77777777">
        <w:trPr>
          <w:trHeight w:val="2957"/>
        </w:trPr>
        <w:tc>
          <w:tcPr>
            <w:tcW w:w="9060" w:type="dxa"/>
            <w:gridSpan w:val="7"/>
            <w:vAlign w:val="center"/>
          </w:tcPr>
          <w:p w14:paraId="47E883B8" w14:textId="77777777" w:rsidR="00FA05D8" w:rsidRDefault="00E75347">
            <w:pPr>
              <w:adjustRightInd w:val="0"/>
              <w:snapToGrid w:val="0"/>
              <w:spacing w:beforeLines="80" w:before="249"/>
              <w:rPr>
                <w:rFonts w:ascii="宋体" w:hAnsi="宋体"/>
                <w:szCs w:val="21"/>
              </w:rPr>
            </w:pPr>
            <w:r>
              <w:rPr>
                <w:rFonts w:ascii="宋体" w:hAnsi="宋体" w:hint="eastAsia"/>
                <w:szCs w:val="21"/>
              </w:rPr>
              <w:t>十六、申报单位承诺书</w:t>
            </w:r>
          </w:p>
          <w:p w14:paraId="5287F0AF" w14:textId="77777777" w:rsidR="00FA05D8" w:rsidRDefault="00FA05D8">
            <w:pPr>
              <w:adjustRightInd w:val="0"/>
              <w:snapToGrid w:val="0"/>
              <w:rPr>
                <w:rFonts w:ascii="宋体" w:hAnsi="宋体"/>
                <w:szCs w:val="21"/>
              </w:rPr>
            </w:pPr>
          </w:p>
          <w:p w14:paraId="169E0947" w14:textId="77777777" w:rsidR="00FA05D8" w:rsidRDefault="00E75347">
            <w:pPr>
              <w:adjustRightInd w:val="0"/>
              <w:snapToGrid w:val="0"/>
              <w:rPr>
                <w:rFonts w:ascii="宋体" w:hAnsi="宋体"/>
                <w:szCs w:val="21"/>
              </w:rPr>
            </w:pPr>
            <w:r>
              <w:rPr>
                <w:rFonts w:ascii="宋体" w:hAnsi="宋体" w:hint="eastAsia"/>
                <w:szCs w:val="21"/>
              </w:rPr>
              <w:t>本单位承诺，遵守国家各项法律法规，不弄虚作假。填报内容真实有效，对填报内容承担一切责任。</w:t>
            </w:r>
          </w:p>
          <w:p w14:paraId="421EBCCB" w14:textId="77777777" w:rsidR="00FA05D8" w:rsidRDefault="00FA05D8">
            <w:pPr>
              <w:adjustRightInd w:val="0"/>
              <w:snapToGrid w:val="0"/>
              <w:rPr>
                <w:rFonts w:ascii="宋体" w:hAnsi="宋体"/>
                <w:szCs w:val="21"/>
              </w:rPr>
            </w:pPr>
          </w:p>
          <w:p w14:paraId="0FB27705" w14:textId="77777777" w:rsidR="00FA05D8" w:rsidRDefault="00FA05D8">
            <w:pPr>
              <w:adjustRightInd w:val="0"/>
              <w:snapToGrid w:val="0"/>
              <w:rPr>
                <w:rFonts w:ascii="宋体" w:hAnsi="宋体"/>
                <w:szCs w:val="21"/>
              </w:rPr>
            </w:pPr>
          </w:p>
          <w:p w14:paraId="3998B420" w14:textId="77777777" w:rsidR="00FA05D8" w:rsidRDefault="00FA05D8">
            <w:pPr>
              <w:adjustRightInd w:val="0"/>
              <w:snapToGrid w:val="0"/>
              <w:rPr>
                <w:rFonts w:ascii="宋体" w:hAnsi="宋体"/>
                <w:szCs w:val="21"/>
              </w:rPr>
            </w:pPr>
          </w:p>
          <w:p w14:paraId="58012327" w14:textId="77777777" w:rsidR="00FA05D8" w:rsidRDefault="00FA05D8">
            <w:pPr>
              <w:adjustRightInd w:val="0"/>
              <w:snapToGrid w:val="0"/>
              <w:rPr>
                <w:rFonts w:ascii="宋体" w:hAnsi="宋体"/>
                <w:szCs w:val="21"/>
              </w:rPr>
            </w:pPr>
          </w:p>
          <w:p w14:paraId="7EFE53E4" w14:textId="77777777" w:rsidR="00FA05D8" w:rsidRDefault="00FA05D8">
            <w:pPr>
              <w:adjustRightInd w:val="0"/>
              <w:snapToGrid w:val="0"/>
              <w:rPr>
                <w:rFonts w:ascii="宋体" w:hAnsi="宋体"/>
                <w:szCs w:val="21"/>
              </w:rPr>
            </w:pPr>
          </w:p>
          <w:p w14:paraId="58BD1FCD" w14:textId="77777777" w:rsidR="00FA05D8" w:rsidRDefault="00E75347">
            <w:pPr>
              <w:adjustRightInd w:val="0"/>
              <w:snapToGrid w:val="0"/>
              <w:ind w:firstLineChars="2450" w:firstLine="5145"/>
              <w:rPr>
                <w:rFonts w:ascii="宋体" w:hAnsi="宋体"/>
                <w:szCs w:val="21"/>
              </w:rPr>
            </w:pPr>
            <w:r>
              <w:rPr>
                <w:rFonts w:ascii="宋体" w:hAnsi="宋体" w:hint="eastAsia"/>
                <w:szCs w:val="21"/>
              </w:rPr>
              <w:t>申报单位负责人（签字）</w:t>
            </w:r>
          </w:p>
          <w:p w14:paraId="0A2CB705" w14:textId="77777777" w:rsidR="00FA05D8" w:rsidRDefault="00FA05D8">
            <w:pPr>
              <w:adjustRightInd w:val="0"/>
              <w:snapToGrid w:val="0"/>
              <w:rPr>
                <w:rFonts w:ascii="宋体" w:hAnsi="宋体"/>
                <w:szCs w:val="21"/>
              </w:rPr>
            </w:pPr>
          </w:p>
          <w:p w14:paraId="48042DC3" w14:textId="77777777" w:rsidR="00FA05D8" w:rsidRDefault="00FA05D8">
            <w:pPr>
              <w:adjustRightInd w:val="0"/>
              <w:snapToGrid w:val="0"/>
              <w:rPr>
                <w:rFonts w:ascii="宋体" w:hAnsi="宋体"/>
                <w:szCs w:val="21"/>
              </w:rPr>
            </w:pPr>
          </w:p>
          <w:p w14:paraId="2F2C913D" w14:textId="77777777" w:rsidR="00FA05D8" w:rsidRDefault="00E75347">
            <w:pPr>
              <w:adjustRightInd w:val="0"/>
              <w:snapToGrid w:val="0"/>
              <w:spacing w:line="288" w:lineRule="auto"/>
              <w:ind w:firstLineChars="3150" w:firstLine="6615"/>
              <w:rPr>
                <w:rFonts w:ascii="宋体" w:hAnsi="宋体"/>
                <w:szCs w:val="21"/>
              </w:rPr>
            </w:pPr>
            <w:r>
              <w:rPr>
                <w:rFonts w:ascii="宋体" w:hAnsi="宋体" w:hint="eastAsia"/>
                <w:szCs w:val="21"/>
              </w:rPr>
              <w:t>单位（公章）</w:t>
            </w:r>
          </w:p>
          <w:p w14:paraId="25AD6A32" w14:textId="77777777" w:rsidR="00FA05D8" w:rsidRDefault="00E75347">
            <w:pPr>
              <w:adjustRightInd w:val="0"/>
              <w:snapToGrid w:val="0"/>
              <w:spacing w:line="288" w:lineRule="auto"/>
              <w:ind w:firstLineChars="3150" w:firstLine="6615"/>
              <w:rPr>
                <w:rFonts w:ascii="宋体" w:hAnsi="宋体"/>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73A90AE0" w14:textId="77777777" w:rsidR="00FA05D8" w:rsidRDefault="00FA05D8">
            <w:pPr>
              <w:adjustRightInd w:val="0"/>
              <w:snapToGrid w:val="0"/>
              <w:rPr>
                <w:rFonts w:ascii="宋体" w:hAnsi="宋体"/>
                <w:szCs w:val="21"/>
              </w:rPr>
            </w:pPr>
          </w:p>
        </w:tc>
      </w:tr>
      <w:tr w:rsidR="00FA05D8" w14:paraId="10C868D1" w14:textId="77777777">
        <w:trPr>
          <w:trHeight w:val="413"/>
        </w:trPr>
        <w:tc>
          <w:tcPr>
            <w:tcW w:w="9060" w:type="dxa"/>
            <w:gridSpan w:val="7"/>
            <w:vAlign w:val="center"/>
          </w:tcPr>
          <w:p w14:paraId="264C855D" w14:textId="77777777" w:rsidR="00FA05D8" w:rsidRDefault="00E75347">
            <w:pPr>
              <w:adjustRightInd w:val="0"/>
              <w:snapToGrid w:val="0"/>
              <w:rPr>
                <w:rFonts w:ascii="宋体" w:hAnsi="宋体"/>
                <w:szCs w:val="21"/>
              </w:rPr>
            </w:pPr>
            <w:r>
              <w:rPr>
                <w:rFonts w:ascii="宋体" w:hAnsi="宋体" w:hint="eastAsia"/>
                <w:szCs w:val="21"/>
              </w:rPr>
              <w:t>十七、</w:t>
            </w:r>
            <w:r>
              <w:rPr>
                <w:rFonts w:ascii="宋体" w:hAnsi="宋体" w:hint="eastAsia"/>
                <w:szCs w:val="21"/>
              </w:rPr>
              <w:t xml:space="preserve"> </w:t>
            </w:r>
            <w:r>
              <w:rPr>
                <w:rFonts w:ascii="宋体" w:hAnsi="宋体" w:hint="eastAsia"/>
                <w:szCs w:val="21"/>
              </w:rPr>
              <w:t>河北省环境科学学会审批</w:t>
            </w:r>
            <w:r>
              <w:rPr>
                <w:rFonts w:ascii="宋体" w:hAnsi="宋体" w:hint="eastAsia"/>
                <w:szCs w:val="21"/>
              </w:rPr>
              <w:t>意见</w:t>
            </w:r>
          </w:p>
        </w:tc>
      </w:tr>
      <w:tr w:rsidR="00FA05D8" w14:paraId="4A9EA89D" w14:textId="77777777">
        <w:trPr>
          <w:trHeight w:val="5486"/>
        </w:trPr>
        <w:tc>
          <w:tcPr>
            <w:tcW w:w="9060" w:type="dxa"/>
            <w:gridSpan w:val="7"/>
          </w:tcPr>
          <w:p w14:paraId="0F91E1B7" w14:textId="77777777" w:rsidR="00FA05D8" w:rsidRDefault="00FA05D8">
            <w:pPr>
              <w:adjustRightInd w:val="0"/>
              <w:snapToGrid w:val="0"/>
              <w:jc w:val="left"/>
              <w:rPr>
                <w:rFonts w:ascii="宋体" w:hAnsi="宋体"/>
                <w:szCs w:val="21"/>
              </w:rPr>
            </w:pPr>
          </w:p>
          <w:p w14:paraId="486EB018" w14:textId="77777777" w:rsidR="00FA05D8" w:rsidRDefault="00FA05D8">
            <w:pPr>
              <w:adjustRightInd w:val="0"/>
              <w:snapToGrid w:val="0"/>
              <w:jc w:val="left"/>
              <w:rPr>
                <w:rFonts w:ascii="宋体" w:hAnsi="宋体"/>
                <w:szCs w:val="21"/>
              </w:rPr>
            </w:pPr>
          </w:p>
          <w:p w14:paraId="6F11BBF2" w14:textId="77777777" w:rsidR="00FA05D8" w:rsidRDefault="00FA05D8">
            <w:pPr>
              <w:adjustRightInd w:val="0"/>
              <w:snapToGrid w:val="0"/>
              <w:jc w:val="left"/>
              <w:rPr>
                <w:rFonts w:ascii="宋体" w:hAnsi="宋体"/>
                <w:szCs w:val="21"/>
              </w:rPr>
            </w:pPr>
          </w:p>
          <w:p w14:paraId="1C9B9DF3" w14:textId="77777777" w:rsidR="00FA05D8" w:rsidRDefault="00E75347">
            <w:pPr>
              <w:adjustRightInd w:val="0"/>
              <w:snapToGrid w:val="0"/>
              <w:ind w:firstLineChars="200" w:firstLine="420"/>
              <w:jc w:val="center"/>
              <w:rPr>
                <w:rFonts w:ascii="宋体" w:hAnsi="宋体"/>
                <w:szCs w:val="21"/>
              </w:rPr>
            </w:pPr>
            <w:r>
              <w:rPr>
                <w:rFonts w:ascii="宋体" w:hAnsi="宋体" w:hint="eastAsia"/>
                <w:szCs w:val="21"/>
              </w:rPr>
              <w:t xml:space="preserve">           </w:t>
            </w:r>
            <w:r>
              <w:rPr>
                <w:rFonts w:ascii="宋体" w:hAnsi="宋体" w:hint="eastAsia"/>
                <w:szCs w:val="21"/>
              </w:rPr>
              <w:t>负责人（签字）</w:t>
            </w:r>
          </w:p>
          <w:p w14:paraId="0B84C25D" w14:textId="77777777" w:rsidR="00FA05D8" w:rsidRDefault="00FA05D8">
            <w:pPr>
              <w:adjustRightInd w:val="0"/>
              <w:snapToGrid w:val="0"/>
              <w:jc w:val="left"/>
              <w:rPr>
                <w:rFonts w:ascii="宋体" w:hAnsi="宋体"/>
                <w:szCs w:val="21"/>
              </w:rPr>
            </w:pPr>
          </w:p>
          <w:p w14:paraId="643EE146" w14:textId="77777777" w:rsidR="00FA05D8" w:rsidRDefault="00FA05D8">
            <w:pPr>
              <w:adjustRightInd w:val="0"/>
              <w:snapToGrid w:val="0"/>
              <w:jc w:val="left"/>
              <w:rPr>
                <w:rFonts w:ascii="宋体" w:hAnsi="宋体"/>
                <w:szCs w:val="21"/>
              </w:rPr>
            </w:pPr>
          </w:p>
          <w:p w14:paraId="39DDC1BE" w14:textId="77777777" w:rsidR="00FA05D8" w:rsidRDefault="00FA05D8">
            <w:pPr>
              <w:adjustRightInd w:val="0"/>
              <w:snapToGrid w:val="0"/>
              <w:jc w:val="left"/>
              <w:rPr>
                <w:rFonts w:ascii="宋体" w:hAnsi="宋体"/>
                <w:szCs w:val="21"/>
              </w:rPr>
            </w:pPr>
          </w:p>
          <w:p w14:paraId="56C5FE7D" w14:textId="77777777" w:rsidR="00FA05D8" w:rsidRDefault="00E75347">
            <w:pPr>
              <w:adjustRightInd w:val="0"/>
              <w:snapToGrid w:val="0"/>
              <w:ind w:firstLineChars="1150" w:firstLine="2415"/>
              <w:jc w:val="center"/>
              <w:rPr>
                <w:rFonts w:ascii="宋体" w:hAnsi="宋体"/>
                <w:szCs w:val="21"/>
              </w:rPr>
            </w:pPr>
            <w:r>
              <w:rPr>
                <w:rFonts w:ascii="宋体" w:hAnsi="宋体" w:hint="eastAsia"/>
                <w:szCs w:val="21"/>
              </w:rPr>
              <w:t xml:space="preserve">                              </w:t>
            </w:r>
            <w:r>
              <w:rPr>
                <w:rFonts w:ascii="宋体" w:hAnsi="宋体" w:hint="eastAsia"/>
                <w:szCs w:val="21"/>
              </w:rPr>
              <w:t>单位（盖章）</w:t>
            </w:r>
          </w:p>
          <w:p w14:paraId="1AA32ADC" w14:textId="77777777" w:rsidR="00FA05D8" w:rsidRDefault="00FA05D8">
            <w:pPr>
              <w:adjustRightInd w:val="0"/>
              <w:snapToGrid w:val="0"/>
              <w:spacing w:line="120" w:lineRule="auto"/>
              <w:jc w:val="left"/>
              <w:rPr>
                <w:rFonts w:ascii="宋体" w:hAnsi="宋体"/>
                <w:szCs w:val="21"/>
              </w:rPr>
            </w:pPr>
          </w:p>
          <w:p w14:paraId="3522E9E9" w14:textId="77777777" w:rsidR="00FA05D8" w:rsidRDefault="00E75347">
            <w:pPr>
              <w:adjustRightInd w:val="0"/>
              <w:snapToGrid w:val="0"/>
              <w:ind w:firstLineChars="1150" w:firstLine="2415"/>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39D17422" w14:textId="77777777" w:rsidR="00FA05D8" w:rsidRDefault="00FA05D8">
            <w:pPr>
              <w:adjustRightInd w:val="0"/>
              <w:snapToGrid w:val="0"/>
              <w:jc w:val="left"/>
              <w:rPr>
                <w:rFonts w:ascii="宋体" w:hAnsi="宋体"/>
                <w:szCs w:val="21"/>
              </w:rPr>
            </w:pPr>
          </w:p>
          <w:p w14:paraId="1B09AA9D" w14:textId="77777777" w:rsidR="00FA05D8" w:rsidRDefault="00FA05D8">
            <w:pPr>
              <w:adjustRightInd w:val="0"/>
              <w:snapToGrid w:val="0"/>
              <w:jc w:val="left"/>
              <w:rPr>
                <w:rFonts w:ascii="宋体" w:hAnsi="宋体"/>
                <w:szCs w:val="21"/>
              </w:rPr>
            </w:pPr>
          </w:p>
        </w:tc>
      </w:tr>
    </w:tbl>
    <w:p w14:paraId="1C7B8929" w14:textId="77777777" w:rsidR="00FA05D8" w:rsidRDefault="00FA05D8">
      <w:pPr>
        <w:adjustRightInd w:val="0"/>
        <w:snapToGrid w:val="0"/>
        <w:spacing w:line="560" w:lineRule="exact"/>
        <w:rPr>
          <w:rFonts w:ascii="仿宋_GB2312" w:eastAsia="仿宋_GB2312" w:hAnsi="仿宋_GB2312" w:cs="仿宋_GB2312"/>
          <w:sz w:val="32"/>
          <w:szCs w:val="32"/>
        </w:rPr>
      </w:pPr>
    </w:p>
    <w:sectPr w:rsidR="00FA05D8">
      <w:pgSz w:w="11906" w:h="16838"/>
      <w:pgMar w:top="1440" w:right="1587"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9CCE4"/>
    <w:multiLevelType w:val="singleLevel"/>
    <w:tmpl w:val="8F79CCE4"/>
    <w:lvl w:ilvl="0">
      <w:start w:val="1"/>
      <w:numFmt w:val="decimal"/>
      <w:lvlText w:val="%1."/>
      <w:lvlJc w:val="left"/>
      <w:pPr>
        <w:tabs>
          <w:tab w:val="left" w:pos="312"/>
        </w:tabs>
      </w:pPr>
    </w:lvl>
  </w:abstractNum>
  <w:abstractNum w:abstractNumId="1">
    <w:nsid w:val="F783E24C"/>
    <w:multiLevelType w:val="singleLevel"/>
    <w:tmpl w:val="F783E24C"/>
    <w:lvl w:ilvl="0">
      <w:start w:val="5"/>
      <w:numFmt w:val="chineseCounting"/>
      <w:suff w:val="nothing"/>
      <w:lvlText w:val="%1、"/>
      <w:lvlJc w:val="left"/>
      <w:rPr>
        <w:rFonts w:hint="eastAsia"/>
      </w:rPr>
    </w:lvl>
  </w:abstractNum>
  <w:abstractNum w:abstractNumId="2">
    <w:nsid w:val="00000004"/>
    <w:multiLevelType w:val="singleLevel"/>
    <w:tmpl w:val="00000004"/>
    <w:lvl w:ilvl="0">
      <w:start w:val="5"/>
      <w:numFmt w:val="chineseCounting"/>
      <w:suff w:val="nothing"/>
      <w:lvlText w:val="%1、"/>
      <w:lvlJc w:val="left"/>
    </w:lvl>
  </w:abstractNum>
  <w:abstractNum w:abstractNumId="3">
    <w:nsid w:val="00000007"/>
    <w:multiLevelType w:val="singleLevel"/>
    <w:tmpl w:val="00000007"/>
    <w:lvl w:ilvl="0">
      <w:start w:val="7"/>
      <w:numFmt w:val="chineseCounting"/>
      <w:suff w:val="nothing"/>
      <w:lvlText w:val="%1、"/>
      <w:lvlJc w:val="left"/>
    </w:lvl>
  </w:abstractNum>
  <w:abstractNum w:abstractNumId="4">
    <w:nsid w:val="0000000B"/>
    <w:multiLevelType w:val="singleLevel"/>
    <w:tmpl w:val="0000000B"/>
    <w:lvl w:ilvl="0">
      <w:start w:val="6"/>
      <w:numFmt w:val="chineseCounting"/>
      <w:suff w:val="nothing"/>
      <w:lvlText w:val="%1、"/>
      <w:lvlJc w:val="left"/>
    </w:lvl>
  </w:abstractNum>
  <w:abstractNum w:abstractNumId="5">
    <w:nsid w:val="002F2305"/>
    <w:multiLevelType w:val="singleLevel"/>
    <w:tmpl w:val="002F2305"/>
    <w:lvl w:ilvl="0">
      <w:start w:val="1"/>
      <w:numFmt w:val="decimal"/>
      <w:suff w:val="nothing"/>
      <w:lvlText w:val="%1．"/>
      <w:lvlJc w:val="left"/>
    </w:lvl>
  </w:abstractNum>
  <w:abstractNum w:abstractNumId="6">
    <w:nsid w:val="594CF14F"/>
    <w:multiLevelType w:val="singleLevel"/>
    <w:tmpl w:val="594CF14F"/>
    <w:lvl w:ilvl="0">
      <w:start w:val="2"/>
      <w:numFmt w:val="chineseCounting"/>
      <w:suff w:val="nothing"/>
      <w:lvlText w:val="%1、"/>
      <w:lvlJc w:val="left"/>
      <w:rPr>
        <w:rFonts w:hint="eastAsia"/>
      </w:r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D8"/>
    <w:rsid w:val="00E75347"/>
    <w:rsid w:val="00FA05D8"/>
    <w:rsid w:val="155305A6"/>
    <w:rsid w:val="290656D0"/>
    <w:rsid w:val="3787500F"/>
    <w:rsid w:val="5B3B6253"/>
    <w:rsid w:val="6E73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dcterms:created xsi:type="dcterms:W3CDTF">2024-12-05T02:55:00Z</dcterms:created>
  <dcterms:modified xsi:type="dcterms:W3CDTF">2024-12-09T06:11:00Z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B64AFACF5C704B34936001F291986E21_12</vt:lpwstr>
  </property>
</Properties>
</file>